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FC72" w14:textId="77777777" w:rsidR="00FB14E5" w:rsidRPr="00D92DC3" w:rsidRDefault="00EC2334" w:rsidP="00EC2334">
      <w:pPr>
        <w:pStyle w:val="Section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BRIEF</w:t>
      </w:r>
      <w:r w:rsidR="00FB14E5" w:rsidRPr="00D92DC3">
        <w:rPr>
          <w:rFonts w:ascii="Calibri" w:hAnsi="Calibri" w:cs="Calibri"/>
          <w:szCs w:val="20"/>
        </w:rPr>
        <w:t xml:space="preserve"> SUMMARY</w:t>
      </w:r>
    </w:p>
    <w:p w14:paraId="41147B54" w14:textId="293EEC2D" w:rsidR="00EC2334" w:rsidRPr="00E26364" w:rsidRDefault="0018514A" w:rsidP="00D8169B">
      <w:pPr>
        <w:pStyle w:val="DefaultText"/>
        <w:spacing w:before="120" w:after="100" w:line="240" w:lineRule="auto"/>
        <w:ind w:left="675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897FFD">
        <w:rPr>
          <w:rFonts w:cs="Arial"/>
          <w:sz w:val="20"/>
          <w:szCs w:val="20"/>
        </w:rPr>
        <w:t xml:space="preserve">est professional </w:t>
      </w:r>
      <w:r w:rsidR="00E26364" w:rsidRPr="00E26364">
        <w:rPr>
          <w:rFonts w:cs="Arial"/>
          <w:sz w:val="20"/>
          <w:szCs w:val="20"/>
        </w:rPr>
        <w:t>with</w:t>
      </w:r>
      <w:r w:rsidR="00E26364">
        <w:rPr>
          <w:rFonts w:cs="Arial"/>
          <w:bCs/>
          <w:sz w:val="20"/>
          <w:szCs w:val="20"/>
        </w:rPr>
        <w:t xml:space="preserve"> </w:t>
      </w:r>
      <w:r w:rsidR="00E26364" w:rsidRPr="00EC0FB0">
        <w:rPr>
          <w:rFonts w:cs="Arial"/>
          <w:b/>
          <w:sz w:val="20"/>
          <w:szCs w:val="20"/>
        </w:rPr>
        <w:t>8 years</w:t>
      </w:r>
      <w:r w:rsidR="00E26364" w:rsidRPr="00E26364">
        <w:rPr>
          <w:rFonts w:cs="Arial"/>
          <w:bCs/>
          <w:sz w:val="20"/>
          <w:szCs w:val="20"/>
        </w:rPr>
        <w:t xml:space="preserve"> of </w:t>
      </w:r>
      <w:r>
        <w:rPr>
          <w:rFonts w:cs="Arial"/>
          <w:bCs/>
          <w:sz w:val="20"/>
          <w:szCs w:val="20"/>
        </w:rPr>
        <w:t xml:space="preserve">work </w:t>
      </w:r>
      <w:r w:rsidR="00E26364">
        <w:rPr>
          <w:rFonts w:cs="Arial"/>
          <w:bCs/>
          <w:sz w:val="20"/>
          <w:szCs w:val="20"/>
        </w:rPr>
        <w:t>experience in</w:t>
      </w:r>
      <w:r>
        <w:rPr>
          <w:rFonts w:cs="Arial"/>
          <w:bCs/>
          <w:sz w:val="20"/>
          <w:szCs w:val="20"/>
        </w:rPr>
        <w:t xml:space="preserve"> </w:t>
      </w:r>
      <w:r w:rsidR="005A1AD3">
        <w:rPr>
          <w:rFonts w:cs="Arial"/>
          <w:b/>
          <w:sz w:val="20"/>
          <w:szCs w:val="20"/>
        </w:rPr>
        <w:t>Functional</w:t>
      </w:r>
      <w:r w:rsidR="00720EA4" w:rsidRPr="00EC0FB0">
        <w:rPr>
          <w:rFonts w:cs="Arial"/>
          <w:b/>
          <w:sz w:val="20"/>
          <w:szCs w:val="20"/>
        </w:rPr>
        <w:t>/</w:t>
      </w:r>
      <w:r w:rsidR="005A1AD3">
        <w:rPr>
          <w:rFonts w:cs="Arial"/>
          <w:b/>
          <w:sz w:val="20"/>
          <w:szCs w:val="20"/>
        </w:rPr>
        <w:t>A</w:t>
      </w:r>
      <w:r w:rsidR="00720EA4" w:rsidRPr="00EC0FB0">
        <w:rPr>
          <w:rFonts w:cs="Arial"/>
          <w:b/>
          <w:sz w:val="20"/>
          <w:szCs w:val="20"/>
        </w:rPr>
        <w:t>utomation</w:t>
      </w:r>
      <w:r>
        <w:rPr>
          <w:rFonts w:cs="Arial"/>
          <w:bCs/>
          <w:sz w:val="20"/>
          <w:szCs w:val="20"/>
        </w:rPr>
        <w:t xml:space="preserve"> including </w:t>
      </w:r>
      <w:r w:rsidRPr="00E26364">
        <w:rPr>
          <w:rFonts w:cs="Arial"/>
          <w:bCs/>
          <w:sz w:val="20"/>
          <w:szCs w:val="20"/>
        </w:rPr>
        <w:t xml:space="preserve">Functional, </w:t>
      </w:r>
      <w:r w:rsidRPr="00E26364">
        <w:rPr>
          <w:rFonts w:cs="Arial"/>
          <w:sz w:val="20"/>
          <w:szCs w:val="20"/>
        </w:rPr>
        <w:t xml:space="preserve">System, E2E, </w:t>
      </w:r>
      <w:r>
        <w:rPr>
          <w:rFonts w:cs="Arial"/>
          <w:sz w:val="20"/>
          <w:szCs w:val="20"/>
        </w:rPr>
        <w:t xml:space="preserve">UAT, basic </w:t>
      </w:r>
      <w:r w:rsidR="00CA0E4A">
        <w:rPr>
          <w:rFonts w:cs="Arial"/>
          <w:sz w:val="20"/>
          <w:szCs w:val="20"/>
        </w:rPr>
        <w:t xml:space="preserve">Database testing and </w:t>
      </w:r>
      <w:r w:rsidR="00720EA4">
        <w:rPr>
          <w:rFonts w:cs="Arial"/>
          <w:bCs/>
          <w:sz w:val="20"/>
          <w:szCs w:val="20"/>
        </w:rPr>
        <w:t>Selenium</w:t>
      </w:r>
      <w:r>
        <w:rPr>
          <w:rFonts w:cs="Arial"/>
          <w:bCs/>
          <w:sz w:val="20"/>
          <w:szCs w:val="20"/>
        </w:rPr>
        <w:t>.</w:t>
      </w:r>
      <w:r w:rsidR="00240410">
        <w:rPr>
          <w:rFonts w:cs="Arial"/>
          <w:bCs/>
          <w:sz w:val="20"/>
          <w:szCs w:val="20"/>
        </w:rPr>
        <w:t xml:space="preserve"> Worked on </w:t>
      </w:r>
      <w:r w:rsidR="00240410" w:rsidRPr="00750434">
        <w:rPr>
          <w:rFonts w:cs="Arial"/>
          <w:sz w:val="20"/>
          <w:szCs w:val="20"/>
        </w:rPr>
        <w:t>SAP (Sales, APO), Finance (Capital markets),</w:t>
      </w:r>
      <w:r w:rsidR="00240410">
        <w:rPr>
          <w:rFonts w:cs="Arial"/>
          <w:sz w:val="20"/>
          <w:szCs w:val="20"/>
        </w:rPr>
        <w:t xml:space="preserve"> </w:t>
      </w:r>
      <w:r w:rsidR="00240410" w:rsidRPr="00750434">
        <w:rPr>
          <w:rFonts w:cs="Arial"/>
          <w:sz w:val="20"/>
          <w:szCs w:val="20"/>
        </w:rPr>
        <w:t xml:space="preserve">ERP, </w:t>
      </w:r>
      <w:r w:rsidR="00240410">
        <w:rPr>
          <w:rFonts w:cs="Arial"/>
          <w:sz w:val="20"/>
          <w:szCs w:val="20"/>
        </w:rPr>
        <w:t xml:space="preserve">and </w:t>
      </w:r>
      <w:r w:rsidR="00240410" w:rsidRPr="00750434">
        <w:rPr>
          <w:rFonts w:cs="Arial"/>
          <w:sz w:val="20"/>
          <w:szCs w:val="20"/>
        </w:rPr>
        <w:t>Telecom</w:t>
      </w:r>
      <w:r w:rsidR="00240410">
        <w:rPr>
          <w:rFonts w:cs="Arial"/>
          <w:sz w:val="20"/>
          <w:szCs w:val="20"/>
        </w:rPr>
        <w:t xml:space="preserve"> projects.</w:t>
      </w:r>
    </w:p>
    <w:p w14:paraId="49CC1E28" w14:textId="77777777" w:rsidR="001D0326" w:rsidRPr="00240410" w:rsidRDefault="00E26364" w:rsidP="00240410">
      <w:pPr>
        <w:pStyle w:val="Section"/>
        <w:rPr>
          <w:rFonts w:ascii="Calibri" w:hAnsi="Calibri" w:cs="Calibri"/>
          <w:szCs w:val="20"/>
        </w:rPr>
      </w:pPr>
      <w:r w:rsidRPr="00D92DC3">
        <w:rPr>
          <w:rFonts w:ascii="Calibri" w:hAnsi="Calibri" w:cs="Calibri"/>
          <w:szCs w:val="20"/>
        </w:rPr>
        <w:t>PROFESSIONAL SUMMARY</w:t>
      </w:r>
    </w:p>
    <w:p w14:paraId="36ADB9CD" w14:textId="77777777" w:rsidR="00E477EB" w:rsidRDefault="00A62C59" w:rsidP="001D0326">
      <w:pPr>
        <w:pStyle w:val="DefaultText"/>
        <w:spacing w:before="120" w:after="100" w:line="240" w:lineRule="auto"/>
        <w:ind w:left="709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Experience </w:t>
      </w:r>
      <w:r w:rsidR="00457084">
        <w:rPr>
          <w:rFonts w:cs="Arial"/>
          <w:bCs/>
          <w:sz w:val="20"/>
          <w:szCs w:val="20"/>
        </w:rPr>
        <w:t xml:space="preserve">on </w:t>
      </w:r>
      <w:r w:rsidR="009C60FA">
        <w:rPr>
          <w:rFonts w:cs="Arial"/>
          <w:bCs/>
          <w:sz w:val="20"/>
          <w:szCs w:val="20"/>
        </w:rPr>
        <w:t xml:space="preserve">Web Applications </w:t>
      </w:r>
      <w:r w:rsidR="003C1244">
        <w:rPr>
          <w:rFonts w:cs="Arial"/>
          <w:bCs/>
          <w:sz w:val="20"/>
          <w:szCs w:val="20"/>
        </w:rPr>
        <w:t xml:space="preserve">automation </w:t>
      </w:r>
      <w:r w:rsidR="00240410">
        <w:rPr>
          <w:rFonts w:cs="Arial"/>
          <w:bCs/>
          <w:sz w:val="20"/>
          <w:szCs w:val="20"/>
        </w:rPr>
        <w:t>using Selenium WebDriver</w:t>
      </w:r>
      <w:r w:rsidR="00E477EB">
        <w:rPr>
          <w:rFonts w:cs="Arial"/>
          <w:bCs/>
          <w:sz w:val="20"/>
          <w:szCs w:val="20"/>
        </w:rPr>
        <w:t>.</w:t>
      </w:r>
      <w:r w:rsidR="00240410">
        <w:rPr>
          <w:rFonts w:cs="Arial"/>
          <w:bCs/>
          <w:sz w:val="20"/>
          <w:szCs w:val="20"/>
        </w:rPr>
        <w:t xml:space="preserve"> </w:t>
      </w:r>
    </w:p>
    <w:p w14:paraId="41BDBC13" w14:textId="77777777" w:rsidR="00240410" w:rsidRDefault="00A62C59" w:rsidP="001D0326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Experience </w:t>
      </w:r>
      <w:r w:rsidR="00240410" w:rsidRPr="00240410">
        <w:rPr>
          <w:rFonts w:cs="Arial"/>
          <w:bCs/>
          <w:sz w:val="20"/>
          <w:szCs w:val="20"/>
        </w:rPr>
        <w:t>Writing Test cases using Eleme</w:t>
      </w:r>
      <w:r w:rsidR="00240410">
        <w:rPr>
          <w:rFonts w:cs="Arial"/>
          <w:bCs/>
          <w:sz w:val="20"/>
          <w:szCs w:val="20"/>
        </w:rPr>
        <w:t xml:space="preserve">nt locators, WebDriver methods </w:t>
      </w:r>
      <w:r w:rsidR="00240410" w:rsidRPr="00240410">
        <w:rPr>
          <w:rFonts w:cs="Arial"/>
          <w:bCs/>
          <w:sz w:val="20"/>
          <w:szCs w:val="20"/>
        </w:rPr>
        <w:t>and TestNG Annotations</w:t>
      </w:r>
    </w:p>
    <w:p w14:paraId="26E4ED23" w14:textId="77777777" w:rsidR="001D0326" w:rsidRPr="001D0326" w:rsidRDefault="001D0326" w:rsidP="001D0326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1D0326">
        <w:rPr>
          <w:rFonts w:cs="Arial"/>
          <w:sz w:val="20"/>
          <w:szCs w:val="20"/>
        </w:rPr>
        <w:t>Experience in System testing, System integration testing and User Acceptance Testing</w:t>
      </w:r>
    </w:p>
    <w:p w14:paraId="376A0F16" w14:textId="77777777" w:rsidR="00B45D10" w:rsidRPr="00B45D10" w:rsidRDefault="00582189" w:rsidP="001D0326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Rich</w:t>
      </w:r>
      <w:r w:rsidR="002E51B2">
        <w:rPr>
          <w:rFonts w:cs="Arial"/>
          <w:sz w:val="20"/>
          <w:szCs w:val="20"/>
        </w:rPr>
        <w:t xml:space="preserve"> Experience</w:t>
      </w:r>
      <w:r>
        <w:rPr>
          <w:rFonts w:cs="Arial"/>
          <w:sz w:val="20"/>
          <w:szCs w:val="20"/>
        </w:rPr>
        <w:t xml:space="preserve"> in</w:t>
      </w:r>
      <w:r w:rsidR="004502C2">
        <w:rPr>
          <w:rFonts w:cs="Arial"/>
          <w:sz w:val="20"/>
          <w:szCs w:val="20"/>
        </w:rPr>
        <w:t xml:space="preserve"> </w:t>
      </w:r>
      <w:r w:rsidR="004502C2" w:rsidRPr="007502D9">
        <w:rPr>
          <w:rFonts w:cs="Arial"/>
          <w:b/>
          <w:bCs/>
          <w:sz w:val="20"/>
          <w:szCs w:val="20"/>
        </w:rPr>
        <w:t>STLC</w:t>
      </w:r>
      <w:r w:rsidR="00B45D10" w:rsidRPr="00750434">
        <w:rPr>
          <w:rFonts w:cs="Arial"/>
          <w:sz w:val="20"/>
          <w:szCs w:val="20"/>
        </w:rPr>
        <w:t>,</w:t>
      </w:r>
      <w:r w:rsidR="004502C2" w:rsidRPr="00750434">
        <w:rPr>
          <w:rFonts w:cs="Arial"/>
          <w:sz w:val="20"/>
          <w:szCs w:val="20"/>
        </w:rPr>
        <w:t xml:space="preserve"> </w:t>
      </w:r>
      <w:r w:rsidR="00720EA4">
        <w:rPr>
          <w:rFonts w:cs="Arial"/>
          <w:sz w:val="20"/>
          <w:szCs w:val="20"/>
        </w:rPr>
        <w:t>t</w:t>
      </w:r>
      <w:r w:rsidR="00B45D10" w:rsidRPr="00750434">
        <w:rPr>
          <w:rFonts w:cs="Arial"/>
          <w:sz w:val="20"/>
          <w:szCs w:val="20"/>
        </w:rPr>
        <w:t xml:space="preserve">est </w:t>
      </w:r>
      <w:r w:rsidR="00720EA4">
        <w:rPr>
          <w:rFonts w:cs="Arial"/>
          <w:sz w:val="20"/>
          <w:szCs w:val="20"/>
        </w:rPr>
        <w:t>p</w:t>
      </w:r>
      <w:r w:rsidR="00B45D10" w:rsidRPr="00750434">
        <w:rPr>
          <w:rFonts w:cs="Arial"/>
          <w:sz w:val="20"/>
          <w:szCs w:val="20"/>
        </w:rPr>
        <w:t>lan</w:t>
      </w:r>
      <w:r w:rsidR="00720EA4">
        <w:rPr>
          <w:rFonts w:cs="Arial"/>
          <w:sz w:val="20"/>
          <w:szCs w:val="20"/>
        </w:rPr>
        <w:t>ning, test execution, test management</w:t>
      </w:r>
      <w:r w:rsidR="00B45D10" w:rsidRPr="00750434">
        <w:rPr>
          <w:rFonts w:cs="Arial"/>
          <w:sz w:val="20"/>
          <w:szCs w:val="20"/>
        </w:rPr>
        <w:t>.</w:t>
      </w:r>
    </w:p>
    <w:p w14:paraId="7AD1A1BF" w14:textId="77777777" w:rsidR="0036514F" w:rsidRPr="00D92DC3" w:rsidRDefault="0036514F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D92DC3">
        <w:rPr>
          <w:rFonts w:cs="Arial"/>
          <w:sz w:val="20"/>
          <w:szCs w:val="20"/>
        </w:rPr>
        <w:t xml:space="preserve">Experience in </w:t>
      </w:r>
      <w:r w:rsidRPr="00FA2F57">
        <w:rPr>
          <w:rFonts w:cs="Arial"/>
          <w:b/>
          <w:sz w:val="20"/>
          <w:szCs w:val="20"/>
        </w:rPr>
        <w:t>JIRA</w:t>
      </w:r>
      <w:r>
        <w:rPr>
          <w:rFonts w:cs="Arial"/>
          <w:sz w:val="20"/>
          <w:szCs w:val="20"/>
        </w:rPr>
        <w:t xml:space="preserve">, </w:t>
      </w:r>
      <w:r w:rsidRPr="00FA2F57">
        <w:rPr>
          <w:rFonts w:cs="Arial"/>
          <w:b/>
          <w:sz w:val="20"/>
          <w:szCs w:val="20"/>
        </w:rPr>
        <w:t>Bugzilla</w:t>
      </w:r>
      <w:r>
        <w:rPr>
          <w:rFonts w:cs="Arial"/>
          <w:b/>
          <w:sz w:val="20"/>
          <w:szCs w:val="20"/>
        </w:rPr>
        <w:t>, Quality Centre</w:t>
      </w:r>
      <w:r>
        <w:rPr>
          <w:rFonts w:cs="Arial"/>
          <w:sz w:val="20"/>
          <w:szCs w:val="20"/>
        </w:rPr>
        <w:t xml:space="preserve"> and </w:t>
      </w:r>
      <w:r w:rsidRPr="00FA2F57">
        <w:rPr>
          <w:rFonts w:cs="Arial"/>
          <w:b/>
          <w:sz w:val="20"/>
          <w:szCs w:val="20"/>
        </w:rPr>
        <w:t>ALM</w:t>
      </w:r>
      <w:r>
        <w:rPr>
          <w:rFonts w:cs="Arial"/>
          <w:sz w:val="20"/>
          <w:szCs w:val="20"/>
        </w:rPr>
        <w:t xml:space="preserve"> tool</w:t>
      </w:r>
      <w:r w:rsidR="002E51B2">
        <w:rPr>
          <w:rFonts w:cs="Arial"/>
          <w:sz w:val="20"/>
          <w:szCs w:val="20"/>
        </w:rPr>
        <w:t>s</w:t>
      </w:r>
      <w:r w:rsidRPr="00D92DC3">
        <w:rPr>
          <w:rFonts w:cs="Arial"/>
          <w:sz w:val="20"/>
          <w:szCs w:val="20"/>
        </w:rPr>
        <w:t>.</w:t>
      </w:r>
    </w:p>
    <w:p w14:paraId="573705A9" w14:textId="77777777" w:rsidR="001D0326" w:rsidRDefault="001D0326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Prof</w:t>
      </w:r>
      <w:r w:rsidR="00582189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cient</w:t>
      </w:r>
      <w:r w:rsidR="0072264B" w:rsidRPr="0072264B">
        <w:rPr>
          <w:rFonts w:cs="Arial"/>
          <w:sz w:val="20"/>
          <w:szCs w:val="20"/>
        </w:rPr>
        <w:t xml:space="preserve"> in preparing </w:t>
      </w:r>
      <w:r w:rsidR="0072264B" w:rsidRPr="00750434">
        <w:rPr>
          <w:rFonts w:cs="Arial"/>
          <w:sz w:val="20"/>
          <w:szCs w:val="20"/>
        </w:rPr>
        <w:t xml:space="preserve">Test </w:t>
      </w:r>
      <w:r w:rsidRPr="00750434">
        <w:rPr>
          <w:rFonts w:cs="Arial"/>
          <w:sz w:val="20"/>
          <w:szCs w:val="20"/>
        </w:rPr>
        <w:t>Scenarios</w:t>
      </w:r>
      <w:r w:rsidR="0072264B" w:rsidRPr="00750434">
        <w:rPr>
          <w:rFonts w:cs="Arial"/>
          <w:sz w:val="20"/>
          <w:szCs w:val="20"/>
        </w:rPr>
        <w:t>, Test</w:t>
      </w:r>
      <w:r w:rsidRPr="00750434">
        <w:rPr>
          <w:rFonts w:cs="Arial"/>
          <w:sz w:val="20"/>
          <w:szCs w:val="20"/>
        </w:rPr>
        <w:t xml:space="preserve"> cases</w:t>
      </w:r>
      <w:r w:rsidR="0036514F" w:rsidRPr="00750434">
        <w:rPr>
          <w:rFonts w:cs="Arial"/>
          <w:sz w:val="20"/>
          <w:szCs w:val="20"/>
        </w:rPr>
        <w:t xml:space="preserve">, </w:t>
      </w:r>
      <w:r w:rsidR="0072264B" w:rsidRPr="00750434">
        <w:rPr>
          <w:rFonts w:cs="Arial"/>
          <w:sz w:val="20"/>
          <w:szCs w:val="20"/>
        </w:rPr>
        <w:t>Test Data</w:t>
      </w:r>
      <w:r w:rsidR="00720EA4">
        <w:rPr>
          <w:rFonts w:cs="Arial"/>
          <w:sz w:val="20"/>
          <w:szCs w:val="20"/>
        </w:rPr>
        <w:t xml:space="preserve"> with validation of use cases.</w:t>
      </w:r>
    </w:p>
    <w:p w14:paraId="74E1062C" w14:textId="77777777" w:rsidR="0072264B" w:rsidRDefault="00582189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Extensively worked on</w:t>
      </w:r>
      <w:r w:rsidR="001D0326">
        <w:rPr>
          <w:rFonts w:cs="Arial"/>
          <w:b/>
          <w:sz w:val="20"/>
          <w:szCs w:val="20"/>
        </w:rPr>
        <w:t xml:space="preserve"> </w:t>
      </w:r>
      <w:r w:rsidR="0036514F" w:rsidRPr="00750434">
        <w:rPr>
          <w:rFonts w:cs="Arial"/>
          <w:sz w:val="20"/>
          <w:szCs w:val="20"/>
        </w:rPr>
        <w:t xml:space="preserve">Defect Analysis and Defect </w:t>
      </w:r>
      <w:r w:rsidRPr="00750434">
        <w:rPr>
          <w:rFonts w:cs="Arial"/>
          <w:sz w:val="20"/>
          <w:szCs w:val="20"/>
        </w:rPr>
        <w:t xml:space="preserve">Reporting </w:t>
      </w:r>
      <w:r>
        <w:rPr>
          <w:rFonts w:cs="Arial"/>
          <w:sz w:val="20"/>
          <w:szCs w:val="20"/>
        </w:rPr>
        <w:t>from</w:t>
      </w:r>
      <w:r w:rsidR="00CD6931">
        <w:rPr>
          <w:rFonts w:cs="Arial"/>
          <w:sz w:val="20"/>
          <w:szCs w:val="20"/>
        </w:rPr>
        <w:t xml:space="preserve"> various business,</w:t>
      </w:r>
      <w:r w:rsidR="007549DA">
        <w:rPr>
          <w:rFonts w:cs="Arial"/>
          <w:sz w:val="20"/>
          <w:szCs w:val="20"/>
        </w:rPr>
        <w:t xml:space="preserve"> </w:t>
      </w:r>
      <w:r w:rsidR="0072264B" w:rsidRPr="0072264B">
        <w:rPr>
          <w:rFonts w:cs="Arial"/>
          <w:sz w:val="20"/>
          <w:szCs w:val="20"/>
        </w:rPr>
        <w:t>technical and functional requirement documents</w:t>
      </w:r>
      <w:r w:rsidR="00F82E4E">
        <w:rPr>
          <w:rFonts w:cs="Arial"/>
          <w:sz w:val="20"/>
          <w:szCs w:val="20"/>
        </w:rPr>
        <w:t>.</w:t>
      </w:r>
    </w:p>
    <w:p w14:paraId="77B6C7C2" w14:textId="77777777" w:rsidR="00582189" w:rsidRPr="0072264B" w:rsidRDefault="00582189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582189">
        <w:rPr>
          <w:rFonts w:cs="Arial"/>
          <w:sz w:val="20"/>
          <w:szCs w:val="20"/>
        </w:rPr>
        <w:t>Managing evolving test requirements throughout the product lifecycle, covering test analysis, planning, design, test data preparation and test execution</w:t>
      </w:r>
      <w:r w:rsidR="00CD6931">
        <w:rPr>
          <w:rFonts w:cs="Arial"/>
          <w:sz w:val="20"/>
          <w:szCs w:val="20"/>
        </w:rPr>
        <w:t>.</w:t>
      </w:r>
    </w:p>
    <w:p w14:paraId="3A1A4E65" w14:textId="77777777" w:rsidR="001D0326" w:rsidRPr="00D92DC3" w:rsidRDefault="001D0326" w:rsidP="001D0326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1D0326">
        <w:rPr>
          <w:rFonts w:cs="Arial"/>
          <w:sz w:val="20"/>
          <w:szCs w:val="20"/>
        </w:rPr>
        <w:t>Ability to interact with Business stakeholders</w:t>
      </w:r>
      <w:r w:rsidR="00720EA4">
        <w:rPr>
          <w:rFonts w:cs="Arial"/>
          <w:sz w:val="20"/>
          <w:szCs w:val="20"/>
        </w:rPr>
        <w:t>, product owners</w:t>
      </w:r>
      <w:r>
        <w:rPr>
          <w:rFonts w:cs="Arial"/>
          <w:sz w:val="20"/>
          <w:szCs w:val="20"/>
        </w:rPr>
        <w:t>.</w:t>
      </w:r>
    </w:p>
    <w:p w14:paraId="1E3E4858" w14:textId="77777777" w:rsidR="00AC6B91" w:rsidRDefault="00FB14E5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D92DC3">
        <w:rPr>
          <w:rFonts w:cs="Arial"/>
          <w:sz w:val="20"/>
          <w:szCs w:val="20"/>
        </w:rPr>
        <w:t xml:space="preserve">An energetic, self-motivated team leader and a good team </w:t>
      </w:r>
      <w:r w:rsidR="00E0662B" w:rsidRPr="00D92DC3">
        <w:rPr>
          <w:rFonts w:cs="Arial"/>
          <w:sz w:val="20"/>
          <w:szCs w:val="20"/>
        </w:rPr>
        <w:t>member</w:t>
      </w:r>
      <w:r w:rsidRPr="00D92DC3">
        <w:rPr>
          <w:rFonts w:cs="Arial"/>
          <w:sz w:val="20"/>
          <w:szCs w:val="20"/>
        </w:rPr>
        <w:t xml:space="preserve"> with positive attitude</w:t>
      </w:r>
      <w:r w:rsidR="003C0E43" w:rsidRPr="00D92DC3">
        <w:rPr>
          <w:rFonts w:cs="Arial"/>
          <w:sz w:val="20"/>
          <w:szCs w:val="20"/>
        </w:rPr>
        <w:t>.</w:t>
      </w:r>
    </w:p>
    <w:p w14:paraId="566A0EAA" w14:textId="77777777" w:rsidR="00582189" w:rsidRDefault="00582189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582189">
        <w:rPr>
          <w:rFonts w:cs="Arial"/>
          <w:sz w:val="20"/>
          <w:szCs w:val="20"/>
        </w:rPr>
        <w:t>Highly organised, versatile and results-oriented team player with an energetic and articulate approach to testing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.</w:t>
      </w:r>
    </w:p>
    <w:p w14:paraId="3DC18086" w14:textId="77777777" w:rsidR="00AB3BFE" w:rsidRDefault="0072264B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8A7B9A" w:rsidRPr="00D92DC3">
        <w:rPr>
          <w:rFonts w:cs="Arial"/>
          <w:sz w:val="20"/>
          <w:szCs w:val="20"/>
        </w:rPr>
        <w:t>bility to handle multiple assignments.</w:t>
      </w:r>
    </w:p>
    <w:p w14:paraId="436C7CAE" w14:textId="77777777" w:rsidR="00ED5718" w:rsidRPr="00340666" w:rsidRDefault="00ED5718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</w:p>
    <w:p w14:paraId="33F7FD8C" w14:textId="77777777" w:rsidR="00702CC8" w:rsidRPr="006060F4" w:rsidRDefault="00ED5718" w:rsidP="00ED5718">
      <w:pPr>
        <w:pStyle w:val="Section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</w:t>
      </w:r>
      <w:r w:rsidR="00D644B6">
        <w:rPr>
          <w:rFonts w:ascii="Calibri" w:hAnsi="Calibri" w:cs="Calibri"/>
          <w:szCs w:val="20"/>
        </w:rPr>
        <w:t>FUNCTIONAL</w:t>
      </w:r>
      <w:r w:rsidR="00702CC8">
        <w:rPr>
          <w:rFonts w:ascii="Calibri" w:hAnsi="Calibri" w:cs="Calibri"/>
          <w:szCs w:val="20"/>
        </w:rPr>
        <w:t xml:space="preserve"> TESTING</w:t>
      </w:r>
    </w:p>
    <w:p w14:paraId="4BC6B1A2" w14:textId="078E483F" w:rsidR="006060F4" w:rsidRDefault="00D644B6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FA2F57">
        <w:rPr>
          <w:rFonts w:cs="Arial"/>
          <w:b/>
          <w:sz w:val="20"/>
          <w:szCs w:val="20"/>
        </w:rPr>
        <w:t>Exposure</w:t>
      </w:r>
      <w:r w:rsidR="00114BF7">
        <w:rPr>
          <w:rFonts w:cs="Arial"/>
          <w:sz w:val="20"/>
          <w:szCs w:val="20"/>
        </w:rPr>
        <w:t xml:space="preserve"> </w:t>
      </w:r>
      <w:r w:rsidR="00011FF0">
        <w:rPr>
          <w:rFonts w:cs="Arial"/>
          <w:sz w:val="20"/>
          <w:szCs w:val="20"/>
        </w:rPr>
        <w:t xml:space="preserve">on </w:t>
      </w:r>
      <w:r w:rsidR="00011FF0" w:rsidRPr="00011FF0">
        <w:rPr>
          <w:rFonts w:cs="Arial"/>
          <w:b/>
          <w:bCs/>
          <w:sz w:val="20"/>
          <w:szCs w:val="20"/>
        </w:rPr>
        <w:t>Quality</w:t>
      </w:r>
      <w:r w:rsidR="00015832">
        <w:rPr>
          <w:rFonts w:cs="Arial"/>
          <w:b/>
          <w:sz w:val="20"/>
          <w:szCs w:val="20"/>
        </w:rPr>
        <w:t xml:space="preserve"> centre</w:t>
      </w:r>
      <w:r w:rsidR="0016188A">
        <w:rPr>
          <w:rFonts w:cs="Arial"/>
          <w:b/>
          <w:sz w:val="20"/>
          <w:szCs w:val="20"/>
        </w:rPr>
        <w:t xml:space="preserve">, </w:t>
      </w:r>
      <w:r w:rsidR="00457084">
        <w:rPr>
          <w:rFonts w:cs="Arial"/>
          <w:b/>
          <w:sz w:val="20"/>
          <w:szCs w:val="20"/>
        </w:rPr>
        <w:t>Selenium</w:t>
      </w:r>
      <w:r w:rsidR="00F405CC" w:rsidRPr="006060F4">
        <w:rPr>
          <w:rFonts w:cs="Arial"/>
          <w:sz w:val="20"/>
          <w:szCs w:val="20"/>
        </w:rPr>
        <w:t xml:space="preserve"> tools</w:t>
      </w:r>
      <w:r w:rsidR="00604491" w:rsidRPr="006060F4">
        <w:rPr>
          <w:rFonts w:cs="Arial"/>
          <w:sz w:val="20"/>
          <w:szCs w:val="20"/>
        </w:rPr>
        <w:t>.</w:t>
      </w:r>
    </w:p>
    <w:p w14:paraId="20998286" w14:textId="77777777" w:rsidR="00E81221" w:rsidRDefault="00604491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6060F4">
        <w:rPr>
          <w:rFonts w:cs="Arial"/>
          <w:sz w:val="20"/>
          <w:szCs w:val="20"/>
        </w:rPr>
        <w:t xml:space="preserve">Experience in </w:t>
      </w:r>
      <w:r w:rsidR="00ED57AA" w:rsidRPr="00ED57AA">
        <w:rPr>
          <w:rFonts w:cs="Arial"/>
          <w:b/>
          <w:sz w:val="20"/>
          <w:szCs w:val="20"/>
        </w:rPr>
        <w:t>Test Analysis</w:t>
      </w:r>
      <w:r w:rsidR="00ED57AA">
        <w:rPr>
          <w:rFonts w:cs="Arial"/>
          <w:sz w:val="20"/>
          <w:szCs w:val="20"/>
        </w:rPr>
        <w:t xml:space="preserve">, </w:t>
      </w:r>
      <w:r w:rsidR="00D644B6" w:rsidRPr="00FA2F57">
        <w:rPr>
          <w:rFonts w:cs="Arial"/>
          <w:b/>
          <w:sz w:val="20"/>
          <w:szCs w:val="20"/>
        </w:rPr>
        <w:t>Defect Analysis</w:t>
      </w:r>
      <w:r w:rsidR="002E51B2">
        <w:rPr>
          <w:rFonts w:cs="Arial"/>
          <w:sz w:val="20"/>
          <w:szCs w:val="20"/>
        </w:rPr>
        <w:t xml:space="preserve"> </w:t>
      </w:r>
      <w:r w:rsidR="00D644B6" w:rsidRPr="00FA2F57">
        <w:rPr>
          <w:rFonts w:cs="Arial"/>
          <w:b/>
          <w:sz w:val="20"/>
          <w:szCs w:val="20"/>
        </w:rPr>
        <w:t>Defect Reporting</w:t>
      </w:r>
      <w:r w:rsidR="002E51B2">
        <w:rPr>
          <w:rFonts w:cs="Arial"/>
          <w:b/>
          <w:sz w:val="20"/>
          <w:szCs w:val="20"/>
        </w:rPr>
        <w:t xml:space="preserve"> </w:t>
      </w:r>
      <w:r w:rsidR="002E51B2" w:rsidRPr="002E51B2">
        <w:rPr>
          <w:rFonts w:cs="Arial"/>
          <w:sz w:val="20"/>
          <w:szCs w:val="20"/>
        </w:rPr>
        <w:t xml:space="preserve">and </w:t>
      </w:r>
      <w:r w:rsidR="002E51B2">
        <w:rPr>
          <w:rFonts w:cs="Arial"/>
          <w:b/>
          <w:sz w:val="20"/>
          <w:szCs w:val="20"/>
        </w:rPr>
        <w:t>Test Management</w:t>
      </w:r>
      <w:r w:rsidR="009E0D14" w:rsidRPr="006060F4">
        <w:rPr>
          <w:rFonts w:cs="Arial"/>
          <w:sz w:val="20"/>
          <w:szCs w:val="20"/>
        </w:rPr>
        <w:t>.</w:t>
      </w:r>
    </w:p>
    <w:p w14:paraId="3C310D05" w14:textId="77777777" w:rsidR="00ED5718" w:rsidRPr="00340666" w:rsidRDefault="00ED5718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</w:p>
    <w:p w14:paraId="40CD5773" w14:textId="77777777" w:rsidR="00702CC8" w:rsidRPr="006060F4" w:rsidRDefault="00ED5718" w:rsidP="00ED5718">
      <w:pPr>
        <w:pStyle w:val="Section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</w:t>
      </w:r>
      <w:r w:rsidR="00702CC8" w:rsidRPr="006060F4">
        <w:rPr>
          <w:rFonts w:ascii="Calibri" w:hAnsi="Calibri" w:cs="Calibri"/>
          <w:szCs w:val="20"/>
        </w:rPr>
        <w:t>ORGANIZATIONAL EXPERIENCE</w:t>
      </w:r>
    </w:p>
    <w:p w14:paraId="20A0C06E" w14:textId="77777777" w:rsidR="00BB6D63" w:rsidRDefault="00BB6D63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Dyson Limited, </w:t>
      </w:r>
      <w:r w:rsidRPr="000631F9">
        <w:rPr>
          <w:rFonts w:cs="Arial"/>
          <w:b/>
          <w:sz w:val="20"/>
          <w:szCs w:val="20"/>
        </w:rPr>
        <w:t>United Kingdom</w:t>
      </w:r>
      <w:r w:rsidRPr="00BB6D63">
        <w:rPr>
          <w:rFonts w:cs="Arial"/>
          <w:sz w:val="20"/>
          <w:szCs w:val="20"/>
        </w:rPr>
        <w:t xml:space="preserve"> from </w:t>
      </w:r>
      <w:r w:rsidR="00E64F58">
        <w:rPr>
          <w:rFonts w:cs="Arial"/>
          <w:sz w:val="20"/>
          <w:szCs w:val="20"/>
        </w:rPr>
        <w:t>October</w:t>
      </w:r>
      <w:r w:rsidRPr="00BB6D63">
        <w:rPr>
          <w:rFonts w:cs="Arial"/>
          <w:sz w:val="20"/>
          <w:szCs w:val="20"/>
        </w:rPr>
        <w:t xml:space="preserve"> 2017</w:t>
      </w:r>
      <w:r w:rsidR="00E64F58">
        <w:rPr>
          <w:rFonts w:cs="Arial"/>
          <w:sz w:val="20"/>
          <w:szCs w:val="20"/>
        </w:rPr>
        <w:t xml:space="preserve"> to Jan 2018</w:t>
      </w:r>
    </w:p>
    <w:p w14:paraId="5202F3C8" w14:textId="77777777" w:rsidR="003637E3" w:rsidRDefault="005976FE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 w:rsidRPr="00FA2F57">
        <w:rPr>
          <w:rFonts w:cs="Arial"/>
          <w:b/>
          <w:sz w:val="20"/>
          <w:szCs w:val="20"/>
        </w:rPr>
        <w:t>Cap</w:t>
      </w:r>
      <w:r w:rsidR="00EE2B26" w:rsidRPr="00FA2F57">
        <w:rPr>
          <w:rFonts w:cs="Arial"/>
          <w:b/>
          <w:sz w:val="20"/>
          <w:szCs w:val="20"/>
        </w:rPr>
        <w:t>g</w:t>
      </w:r>
      <w:r w:rsidRPr="00FA2F57">
        <w:rPr>
          <w:rFonts w:cs="Arial"/>
          <w:b/>
          <w:sz w:val="20"/>
          <w:szCs w:val="20"/>
        </w:rPr>
        <w:t>emini</w:t>
      </w:r>
      <w:r w:rsidR="002868A5">
        <w:rPr>
          <w:rFonts w:cs="Arial"/>
          <w:b/>
          <w:sz w:val="20"/>
          <w:szCs w:val="20"/>
        </w:rPr>
        <w:t xml:space="preserve"> </w:t>
      </w:r>
      <w:proofErr w:type="spellStart"/>
      <w:r w:rsidR="002868A5">
        <w:rPr>
          <w:rFonts w:cs="Arial"/>
          <w:b/>
          <w:sz w:val="20"/>
          <w:szCs w:val="20"/>
        </w:rPr>
        <w:t>pvt</w:t>
      </w:r>
      <w:proofErr w:type="spellEnd"/>
      <w:r w:rsidR="002868A5">
        <w:rPr>
          <w:rFonts w:cs="Arial"/>
          <w:b/>
          <w:sz w:val="20"/>
          <w:szCs w:val="20"/>
        </w:rPr>
        <w:t xml:space="preserve"> ltd</w:t>
      </w:r>
      <w:r w:rsidR="003C5C54">
        <w:rPr>
          <w:rFonts w:cs="Arial"/>
          <w:sz w:val="20"/>
          <w:szCs w:val="20"/>
        </w:rPr>
        <w:t xml:space="preserve"> </w:t>
      </w:r>
      <w:r w:rsidR="003637E3" w:rsidRPr="00D92DC3">
        <w:rPr>
          <w:rFonts w:cs="Arial"/>
          <w:sz w:val="20"/>
          <w:szCs w:val="20"/>
        </w:rPr>
        <w:t xml:space="preserve">from </w:t>
      </w:r>
      <w:r w:rsidR="007333A9">
        <w:rPr>
          <w:rFonts w:cs="Arial"/>
          <w:sz w:val="20"/>
          <w:szCs w:val="20"/>
        </w:rPr>
        <w:t>20</w:t>
      </w:r>
      <w:r w:rsidR="00F405CC">
        <w:rPr>
          <w:rFonts w:cs="Arial"/>
          <w:sz w:val="20"/>
          <w:szCs w:val="20"/>
        </w:rPr>
        <w:t xml:space="preserve"> </w:t>
      </w:r>
      <w:r w:rsidR="007333A9">
        <w:rPr>
          <w:rFonts w:cs="Arial"/>
          <w:sz w:val="20"/>
          <w:szCs w:val="20"/>
        </w:rPr>
        <w:t>May</w:t>
      </w:r>
      <w:r w:rsidR="00F405CC">
        <w:rPr>
          <w:rFonts w:cs="Arial"/>
          <w:sz w:val="20"/>
          <w:szCs w:val="20"/>
        </w:rPr>
        <w:t xml:space="preserve"> 2013 </w:t>
      </w:r>
      <w:r w:rsidR="003637E3" w:rsidRPr="00D92DC3">
        <w:rPr>
          <w:rFonts w:cs="Arial"/>
          <w:sz w:val="20"/>
          <w:szCs w:val="20"/>
        </w:rPr>
        <w:t xml:space="preserve">to </w:t>
      </w:r>
      <w:r w:rsidR="000C3E9A">
        <w:rPr>
          <w:rFonts w:cs="Arial"/>
          <w:sz w:val="20"/>
          <w:szCs w:val="20"/>
        </w:rPr>
        <w:t>09 October 2015</w:t>
      </w:r>
    </w:p>
    <w:p w14:paraId="564F25DB" w14:textId="77777777" w:rsidR="002868A5" w:rsidRPr="00D92DC3" w:rsidRDefault="002868A5" w:rsidP="009873D3">
      <w:pPr>
        <w:pStyle w:val="DefaultText"/>
        <w:spacing w:before="120" w:after="100"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Morgan Stanley </w:t>
      </w:r>
      <w:r w:rsidRPr="00D92DC3">
        <w:rPr>
          <w:rFonts w:cs="Arial"/>
          <w:sz w:val="20"/>
          <w:szCs w:val="20"/>
        </w:rPr>
        <w:t xml:space="preserve">from </w:t>
      </w:r>
      <w:r>
        <w:rPr>
          <w:rFonts w:cs="Arial"/>
          <w:sz w:val="20"/>
          <w:szCs w:val="20"/>
        </w:rPr>
        <w:t xml:space="preserve">20 May 2013 </w:t>
      </w:r>
      <w:r w:rsidRPr="00D92DC3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>09 October 2015</w:t>
      </w:r>
    </w:p>
    <w:p w14:paraId="356C3979" w14:textId="77777777" w:rsidR="007333A9" w:rsidRDefault="00F405CC" w:rsidP="009873D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  <w:r w:rsidRPr="00FA2F57">
        <w:rPr>
          <w:rFonts w:cs="Arial"/>
          <w:b/>
          <w:sz w:val="20"/>
          <w:szCs w:val="20"/>
        </w:rPr>
        <w:t>A</w:t>
      </w:r>
      <w:r w:rsidR="007333A9" w:rsidRPr="00FA2F57">
        <w:rPr>
          <w:rFonts w:cs="Arial"/>
          <w:b/>
          <w:sz w:val="20"/>
          <w:szCs w:val="20"/>
        </w:rPr>
        <w:t>ricent</w:t>
      </w:r>
      <w:r w:rsidRPr="00FA2F57">
        <w:rPr>
          <w:rFonts w:cs="Arial"/>
          <w:b/>
          <w:sz w:val="20"/>
          <w:szCs w:val="20"/>
        </w:rPr>
        <w:t xml:space="preserve"> </w:t>
      </w:r>
      <w:r w:rsidR="007333A9" w:rsidRPr="00FA2F57">
        <w:rPr>
          <w:rFonts w:cs="Arial"/>
          <w:b/>
          <w:sz w:val="20"/>
          <w:szCs w:val="20"/>
        </w:rPr>
        <w:t>technologies</w:t>
      </w:r>
      <w:r>
        <w:rPr>
          <w:rFonts w:cs="Arial"/>
          <w:sz w:val="20"/>
          <w:szCs w:val="20"/>
        </w:rPr>
        <w:t xml:space="preserve"> Pvt Ltd</w:t>
      </w:r>
      <w:r w:rsidR="0036514F">
        <w:rPr>
          <w:rFonts w:cs="Arial"/>
          <w:sz w:val="20"/>
          <w:szCs w:val="20"/>
        </w:rPr>
        <w:t>,</w:t>
      </w:r>
      <w:r w:rsidR="003C5C54">
        <w:rPr>
          <w:rFonts w:cs="Arial"/>
          <w:sz w:val="20"/>
          <w:szCs w:val="20"/>
        </w:rPr>
        <w:t xml:space="preserve"> </w:t>
      </w:r>
      <w:r w:rsidR="00085A7C" w:rsidRPr="00D92DC3">
        <w:rPr>
          <w:rFonts w:cs="Arial"/>
          <w:sz w:val="20"/>
          <w:szCs w:val="20"/>
        </w:rPr>
        <w:t xml:space="preserve">from </w:t>
      </w:r>
      <w:r w:rsidR="007333A9">
        <w:rPr>
          <w:rFonts w:cs="Arial"/>
          <w:sz w:val="20"/>
          <w:szCs w:val="20"/>
        </w:rPr>
        <w:t>03</w:t>
      </w:r>
      <w:r>
        <w:rPr>
          <w:rFonts w:cs="Arial"/>
          <w:sz w:val="20"/>
          <w:szCs w:val="20"/>
        </w:rPr>
        <w:t xml:space="preserve"> </w:t>
      </w:r>
      <w:r w:rsidR="007333A9">
        <w:rPr>
          <w:rFonts w:cs="Arial"/>
          <w:sz w:val="20"/>
          <w:szCs w:val="20"/>
        </w:rPr>
        <w:t>November</w:t>
      </w:r>
      <w:r w:rsidR="00085A7C" w:rsidRPr="00D92DC3">
        <w:rPr>
          <w:rFonts w:cs="Arial"/>
          <w:sz w:val="20"/>
          <w:szCs w:val="20"/>
        </w:rPr>
        <w:t xml:space="preserve"> 2</w:t>
      </w:r>
      <w:r>
        <w:rPr>
          <w:rFonts w:cs="Arial"/>
          <w:sz w:val="20"/>
          <w:szCs w:val="20"/>
        </w:rPr>
        <w:t>00</w:t>
      </w:r>
      <w:r w:rsidR="007333A9">
        <w:rPr>
          <w:rFonts w:cs="Arial"/>
          <w:sz w:val="20"/>
          <w:szCs w:val="20"/>
        </w:rPr>
        <w:t>8</w:t>
      </w:r>
      <w:r w:rsidR="00085A7C" w:rsidRPr="00D92DC3">
        <w:rPr>
          <w:rFonts w:cs="Arial"/>
          <w:sz w:val="20"/>
          <w:szCs w:val="20"/>
        </w:rPr>
        <w:t xml:space="preserve"> to </w:t>
      </w:r>
      <w:r w:rsidR="007333A9">
        <w:rPr>
          <w:rFonts w:cs="Arial"/>
          <w:sz w:val="20"/>
          <w:szCs w:val="20"/>
        </w:rPr>
        <w:t>01</w:t>
      </w:r>
      <w:r>
        <w:rPr>
          <w:rFonts w:cs="Arial"/>
          <w:sz w:val="20"/>
          <w:szCs w:val="20"/>
        </w:rPr>
        <w:t xml:space="preserve"> August 201</w:t>
      </w:r>
      <w:r w:rsidR="007333A9">
        <w:rPr>
          <w:rFonts w:cs="Arial"/>
          <w:sz w:val="20"/>
          <w:szCs w:val="20"/>
        </w:rPr>
        <w:t>2</w:t>
      </w:r>
    </w:p>
    <w:p w14:paraId="13E5948D" w14:textId="77777777" w:rsidR="00D92DC3" w:rsidRDefault="007333A9" w:rsidP="009873D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  <w:proofErr w:type="spellStart"/>
      <w:r w:rsidRPr="00FA2F57">
        <w:rPr>
          <w:rFonts w:cs="Arial"/>
          <w:b/>
          <w:sz w:val="20"/>
          <w:szCs w:val="20"/>
        </w:rPr>
        <w:t>Leansoft</w:t>
      </w:r>
      <w:proofErr w:type="spellEnd"/>
      <w:r w:rsidRPr="00FA2F57">
        <w:rPr>
          <w:rFonts w:cs="Arial"/>
          <w:b/>
          <w:sz w:val="20"/>
          <w:szCs w:val="20"/>
        </w:rPr>
        <w:t xml:space="preserve"> Solutions</w:t>
      </w:r>
      <w:r w:rsidR="0036514F">
        <w:rPr>
          <w:rFonts w:cs="Arial"/>
          <w:sz w:val="20"/>
          <w:szCs w:val="20"/>
        </w:rPr>
        <w:t xml:space="preserve"> Pvt Ltd, </w:t>
      </w:r>
      <w:r>
        <w:rPr>
          <w:rFonts w:cs="Arial"/>
          <w:sz w:val="20"/>
          <w:szCs w:val="20"/>
        </w:rPr>
        <w:t xml:space="preserve">from 27 October 2007 to 27 October </w:t>
      </w:r>
      <w:proofErr w:type="gramStart"/>
      <w:r>
        <w:rPr>
          <w:rFonts w:cs="Arial"/>
          <w:sz w:val="20"/>
          <w:szCs w:val="20"/>
        </w:rPr>
        <w:t xml:space="preserve">2008 </w:t>
      </w:r>
      <w:r w:rsidR="00EE2B26" w:rsidRPr="00D92DC3">
        <w:rPr>
          <w:rFonts w:cs="Arial"/>
          <w:sz w:val="20"/>
          <w:szCs w:val="20"/>
        </w:rPr>
        <w:t>.</w:t>
      </w:r>
      <w:proofErr w:type="gramEnd"/>
    </w:p>
    <w:p w14:paraId="6980A489" w14:textId="77777777" w:rsidR="00ED5718" w:rsidRPr="006060F4" w:rsidRDefault="00ED5718" w:rsidP="009873D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07350845" w14:textId="77777777" w:rsidR="00D92DC3" w:rsidRPr="00E81221" w:rsidRDefault="006D0FBE" w:rsidP="006D0FBE">
      <w:pPr>
        <w:pStyle w:val="Section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</w:t>
      </w:r>
      <w:r w:rsidR="00ED5718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</w:t>
      </w:r>
      <w:r w:rsidR="00D92DC3" w:rsidRPr="00E81221">
        <w:rPr>
          <w:rFonts w:ascii="Calibri" w:hAnsi="Calibri" w:cs="Calibri"/>
        </w:rPr>
        <w:t>EDUCATION</w:t>
      </w:r>
    </w:p>
    <w:p w14:paraId="188AF325" w14:textId="77777777" w:rsidR="00D92DC3" w:rsidRDefault="00D644B6" w:rsidP="009873D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  <w:r w:rsidRPr="00FA2F57">
        <w:rPr>
          <w:rFonts w:cs="Arial"/>
          <w:b/>
          <w:sz w:val="20"/>
          <w:szCs w:val="20"/>
        </w:rPr>
        <w:t>Post graduate</w:t>
      </w:r>
      <w:r>
        <w:rPr>
          <w:rFonts w:cs="Arial"/>
          <w:sz w:val="20"/>
          <w:szCs w:val="20"/>
        </w:rPr>
        <w:t xml:space="preserve"> diploma in </w:t>
      </w:r>
      <w:r w:rsidR="00FA2F57">
        <w:rPr>
          <w:rFonts w:cs="Arial"/>
          <w:sz w:val="20"/>
          <w:szCs w:val="20"/>
        </w:rPr>
        <w:t xml:space="preserve">Business administration in </w:t>
      </w:r>
      <w:r w:rsidR="007333A9">
        <w:rPr>
          <w:rFonts w:cs="Arial"/>
          <w:sz w:val="20"/>
          <w:szCs w:val="20"/>
        </w:rPr>
        <w:t>Information Technology</w:t>
      </w:r>
      <w:r>
        <w:rPr>
          <w:rFonts w:cs="Arial"/>
          <w:sz w:val="20"/>
          <w:szCs w:val="20"/>
        </w:rPr>
        <w:t xml:space="preserve"> GPA 7.1</w:t>
      </w:r>
    </w:p>
    <w:p w14:paraId="259E8F23" w14:textId="77777777" w:rsidR="00ED5718" w:rsidRDefault="007333A9" w:rsidP="00544CE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  <w:r w:rsidRPr="00FA2F57">
        <w:rPr>
          <w:rFonts w:cs="Arial"/>
          <w:b/>
          <w:sz w:val="20"/>
          <w:szCs w:val="20"/>
        </w:rPr>
        <w:t xml:space="preserve">Bachelor of </w:t>
      </w:r>
      <w:proofErr w:type="gramStart"/>
      <w:r w:rsidRPr="00FA2F57">
        <w:rPr>
          <w:rFonts w:cs="Arial"/>
          <w:b/>
          <w:sz w:val="20"/>
          <w:szCs w:val="20"/>
        </w:rPr>
        <w:t>Engineering</w:t>
      </w:r>
      <w:r w:rsidR="00D644B6">
        <w:rPr>
          <w:rFonts w:cs="Arial"/>
          <w:sz w:val="20"/>
          <w:szCs w:val="20"/>
        </w:rPr>
        <w:t xml:space="preserve"> </w:t>
      </w:r>
      <w:r w:rsidRPr="00E81221">
        <w:rPr>
          <w:rFonts w:cs="Arial"/>
          <w:sz w:val="20"/>
          <w:szCs w:val="20"/>
        </w:rPr>
        <w:t xml:space="preserve"> </w:t>
      </w:r>
      <w:r w:rsidR="00D644B6">
        <w:rPr>
          <w:rFonts w:cs="Arial"/>
          <w:sz w:val="20"/>
          <w:szCs w:val="20"/>
        </w:rPr>
        <w:t>GPA</w:t>
      </w:r>
      <w:proofErr w:type="gramEnd"/>
      <w:r w:rsidR="00D644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6</w:t>
      </w:r>
      <w:r w:rsidR="00D644B6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9</w:t>
      </w:r>
      <w:r w:rsidR="000B5D0A">
        <w:rPr>
          <w:rFonts w:cs="Arial"/>
          <w:sz w:val="20"/>
          <w:szCs w:val="20"/>
        </w:rPr>
        <w:t xml:space="preserve"> from NIT, Nagpur</w:t>
      </w:r>
    </w:p>
    <w:p w14:paraId="4EE5EA23" w14:textId="77777777" w:rsidR="00544CE3" w:rsidRDefault="00544CE3" w:rsidP="00544CE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655411EF" w14:textId="77777777" w:rsidR="00E64F58" w:rsidRDefault="00E64F58" w:rsidP="00544CE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6540FA21" w14:textId="77777777" w:rsidR="00E64F58" w:rsidRDefault="00E64F58" w:rsidP="00544CE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08C8AAF2" w14:textId="77777777" w:rsidR="00EC2334" w:rsidRDefault="00EC2334" w:rsidP="00544CE3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1552A90F" w14:textId="77777777" w:rsidR="00E64F58" w:rsidRPr="00D644B6" w:rsidRDefault="00E64F58" w:rsidP="00086A5D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1F2C5F32" w14:textId="77777777" w:rsidR="00FB14E5" w:rsidRDefault="006D0FBE" w:rsidP="006D0FBE">
      <w:pPr>
        <w:pStyle w:val="Section"/>
        <w:jc w:val="left"/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FB14E5" w:rsidRPr="00E81221">
        <w:rPr>
          <w:rFonts w:ascii="Calibri" w:hAnsi="Calibri" w:cs="Calibri"/>
        </w:rPr>
        <w:t>PROJECTS</w:t>
      </w:r>
      <w:r w:rsidR="00DE04F9">
        <w:rPr>
          <w:rFonts w:ascii="Calibri" w:hAnsi="Calibri" w:cs="Calibri"/>
        </w:rPr>
        <w:t xml:space="preserve"> </w:t>
      </w:r>
      <w:r w:rsidR="00FB14E5" w:rsidRPr="00E81221">
        <w:rPr>
          <w:rFonts w:ascii="Calibri" w:hAnsi="Calibri" w:cs="Calibri"/>
        </w:rPr>
        <w:t>OVERVIEW</w:t>
      </w:r>
    </w:p>
    <w:p w14:paraId="044CC43B" w14:textId="77777777" w:rsidR="00D25AD0" w:rsidRPr="00D25AD0" w:rsidRDefault="00D25AD0" w:rsidP="00D25AD0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</w:p>
    <w:p w14:paraId="1010AE5A" w14:textId="77777777" w:rsidR="00F54545" w:rsidRPr="00D25AD0" w:rsidRDefault="00F54545" w:rsidP="00F54545">
      <w:pPr>
        <w:pStyle w:val="DefaultText"/>
        <w:numPr>
          <w:ilvl w:val="0"/>
          <w:numId w:val="4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ED6B32">
        <w:rPr>
          <w:rFonts w:cs="Arial"/>
          <w:b/>
          <w:sz w:val="20"/>
          <w:szCs w:val="20"/>
        </w:rPr>
        <w:t>Project</w:t>
      </w:r>
      <w:r w:rsidRPr="00E81221">
        <w:rPr>
          <w:rFonts w:cs="Arial"/>
          <w:sz w:val="20"/>
          <w:szCs w:val="20"/>
        </w:rPr>
        <w:t xml:space="preserve">: </w:t>
      </w:r>
      <w:r w:rsidR="00D644B6">
        <w:rPr>
          <w:rFonts w:cs="Arial"/>
          <w:sz w:val="20"/>
          <w:szCs w:val="20"/>
        </w:rPr>
        <w:t>IRD(Interest rate derivatives)</w:t>
      </w:r>
      <w:r w:rsidR="00873142">
        <w:rPr>
          <w:rFonts w:cs="Arial"/>
          <w:sz w:val="20"/>
          <w:szCs w:val="20"/>
        </w:rPr>
        <w:t xml:space="preserve">, </w:t>
      </w:r>
      <w:r w:rsidR="002E51B2">
        <w:rPr>
          <w:rFonts w:cs="Arial"/>
          <w:sz w:val="20"/>
          <w:szCs w:val="20"/>
        </w:rPr>
        <w:t>Finance Domain</w:t>
      </w:r>
      <w:r w:rsidR="00873142">
        <w:rPr>
          <w:rFonts w:cs="Arial"/>
          <w:sz w:val="20"/>
          <w:szCs w:val="20"/>
        </w:rPr>
        <w:t>;</w:t>
      </w:r>
      <w:r w:rsidRPr="00E81221">
        <w:rPr>
          <w:rFonts w:cs="Arial"/>
          <w:sz w:val="20"/>
          <w:szCs w:val="20"/>
        </w:rPr>
        <w:t xml:space="preserve"> </w:t>
      </w:r>
      <w:r w:rsidRPr="00ED6B32">
        <w:rPr>
          <w:rFonts w:cs="Arial"/>
          <w:b/>
          <w:sz w:val="20"/>
          <w:szCs w:val="20"/>
        </w:rPr>
        <w:t>Client</w:t>
      </w:r>
      <w:r w:rsidR="00EC033D">
        <w:rPr>
          <w:rFonts w:cs="Arial"/>
          <w:sz w:val="20"/>
          <w:szCs w:val="20"/>
        </w:rPr>
        <w:t>:</w:t>
      </w:r>
      <w:r w:rsidR="00EC033D" w:rsidRPr="00F15C0D">
        <w:rPr>
          <w:rFonts w:cs="Arial"/>
          <w:b/>
          <w:sz w:val="20"/>
          <w:szCs w:val="20"/>
        </w:rPr>
        <w:t xml:space="preserve"> Morgan Stanley</w:t>
      </w:r>
    </w:p>
    <w:p w14:paraId="6AFD7EE5" w14:textId="77777777" w:rsidR="00D25AD0" w:rsidRDefault="00D25AD0" w:rsidP="00D25AD0">
      <w:pPr>
        <w:pStyle w:val="DefaultText"/>
        <w:spacing w:before="120" w:after="100" w:line="240" w:lineRule="auto"/>
        <w:ind w:left="720"/>
        <w:jc w:val="both"/>
        <w:rPr>
          <w:rFonts w:cs="Arial"/>
          <w:sz w:val="20"/>
          <w:szCs w:val="20"/>
        </w:rPr>
      </w:pPr>
      <w:r w:rsidRPr="00B45D10">
        <w:rPr>
          <w:rFonts w:cs="Arial"/>
          <w:b/>
          <w:sz w:val="20"/>
          <w:szCs w:val="20"/>
        </w:rPr>
        <w:t xml:space="preserve">Job </w:t>
      </w:r>
      <w:proofErr w:type="gramStart"/>
      <w:r w:rsidRPr="00B45D10">
        <w:rPr>
          <w:rFonts w:cs="Arial"/>
          <w:b/>
          <w:sz w:val="20"/>
          <w:szCs w:val="20"/>
        </w:rPr>
        <w:t>Description</w:t>
      </w:r>
      <w:r w:rsidRPr="00B45D10">
        <w:rPr>
          <w:rFonts w:cs="Arial"/>
          <w:sz w:val="20"/>
          <w:szCs w:val="20"/>
        </w:rPr>
        <w:t xml:space="preserve"> :</w:t>
      </w:r>
      <w:proofErr w:type="gramEnd"/>
      <w:r w:rsidRPr="00B45D10">
        <w:rPr>
          <w:rFonts w:cs="Arial"/>
          <w:sz w:val="20"/>
          <w:szCs w:val="20"/>
        </w:rPr>
        <w:t xml:space="preserve"> Involved in following activit</w:t>
      </w:r>
      <w:r>
        <w:rPr>
          <w:rFonts w:cs="Arial"/>
          <w:sz w:val="20"/>
          <w:szCs w:val="20"/>
        </w:rPr>
        <w:t>i</w:t>
      </w:r>
      <w:r w:rsidRPr="00B45D10">
        <w:rPr>
          <w:rFonts w:cs="Arial"/>
          <w:sz w:val="20"/>
          <w:szCs w:val="20"/>
        </w:rPr>
        <w:t>es</w:t>
      </w:r>
    </w:p>
    <w:p w14:paraId="19FA0CFB" w14:textId="77777777" w:rsid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F0122">
        <w:rPr>
          <w:rFonts w:cs="Arial"/>
          <w:sz w:val="20"/>
          <w:szCs w:val="20"/>
        </w:rPr>
        <w:t>Involve</w:t>
      </w:r>
      <w:r>
        <w:rPr>
          <w:rFonts w:cs="Arial"/>
          <w:sz w:val="20"/>
          <w:szCs w:val="20"/>
        </w:rPr>
        <w:t>d in Test management, Test Planning, Test Strategy</w:t>
      </w:r>
      <w:r w:rsidRPr="00DF0122">
        <w:rPr>
          <w:rFonts w:cs="Arial"/>
          <w:sz w:val="20"/>
          <w:szCs w:val="20"/>
        </w:rPr>
        <w:t>.</w:t>
      </w:r>
    </w:p>
    <w:p w14:paraId="28D0C157" w14:textId="77777777" w:rsidR="00D25AD0" w:rsidRDefault="00D145CB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Owned testing of a standalone Trading </w:t>
      </w:r>
      <w:proofErr w:type="gramStart"/>
      <w:r>
        <w:rPr>
          <w:rFonts w:cs="Arial"/>
          <w:sz w:val="20"/>
          <w:szCs w:val="20"/>
        </w:rPr>
        <w:t xml:space="preserve">application </w:t>
      </w:r>
      <w:r w:rsidR="00D25AD0">
        <w:rPr>
          <w:rFonts w:cs="Arial"/>
          <w:sz w:val="20"/>
          <w:szCs w:val="20"/>
        </w:rPr>
        <w:t>.</w:t>
      </w:r>
      <w:proofErr w:type="gramEnd"/>
    </w:p>
    <w:p w14:paraId="6B95FD5F" w14:textId="77777777" w:rsid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Involved solving live issues</w:t>
      </w:r>
      <w:r w:rsidR="002E51B2">
        <w:rPr>
          <w:rFonts w:cs="Arial"/>
          <w:sz w:val="20"/>
          <w:szCs w:val="20"/>
        </w:rPr>
        <w:t xml:space="preserve"> via client interactions</w:t>
      </w:r>
      <w:r>
        <w:rPr>
          <w:rFonts w:cs="Arial"/>
          <w:sz w:val="20"/>
          <w:szCs w:val="20"/>
        </w:rPr>
        <w:t>.</w:t>
      </w:r>
    </w:p>
    <w:p w14:paraId="74260C63" w14:textId="77777777" w:rsidR="00ED5718" w:rsidRPr="00D25AD0" w:rsidRDefault="00ED5718" w:rsidP="00EC2334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72B61AF0" w14:textId="77777777" w:rsidR="007C22FD" w:rsidRPr="00B45D10" w:rsidRDefault="007C22FD" w:rsidP="007C22FD">
      <w:pPr>
        <w:pStyle w:val="DefaultText"/>
        <w:numPr>
          <w:ilvl w:val="0"/>
          <w:numId w:val="4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ED6B32">
        <w:rPr>
          <w:rFonts w:cs="Arial"/>
          <w:b/>
          <w:sz w:val="20"/>
          <w:szCs w:val="20"/>
        </w:rPr>
        <w:t>Project</w:t>
      </w:r>
      <w:r w:rsidRPr="00E81221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Mediation system</w:t>
      </w:r>
      <w:r w:rsidRPr="007C22F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Cl</w:t>
      </w:r>
      <w:r w:rsidRPr="00ED6B32">
        <w:rPr>
          <w:rFonts w:cs="Arial"/>
          <w:b/>
          <w:sz w:val="20"/>
          <w:szCs w:val="20"/>
        </w:rPr>
        <w:t>ient</w:t>
      </w:r>
      <w:r w:rsidRPr="00E81221">
        <w:rPr>
          <w:rFonts w:cs="Arial"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Vodafone</w:t>
      </w:r>
    </w:p>
    <w:p w14:paraId="4F345575" w14:textId="77777777" w:rsidR="007C22FD" w:rsidRDefault="007C22FD" w:rsidP="007C22FD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  <w:r w:rsidRPr="00B45D10">
        <w:rPr>
          <w:rFonts w:cs="Arial"/>
          <w:b/>
          <w:sz w:val="20"/>
          <w:szCs w:val="20"/>
        </w:rPr>
        <w:t xml:space="preserve">Job </w:t>
      </w:r>
      <w:proofErr w:type="gramStart"/>
      <w:r w:rsidRPr="00B45D10">
        <w:rPr>
          <w:rFonts w:cs="Arial"/>
          <w:b/>
          <w:sz w:val="20"/>
          <w:szCs w:val="20"/>
        </w:rPr>
        <w:t>Description</w:t>
      </w:r>
      <w:r w:rsidRPr="00B45D10">
        <w:rPr>
          <w:rFonts w:cs="Arial"/>
          <w:sz w:val="20"/>
          <w:szCs w:val="20"/>
        </w:rPr>
        <w:t xml:space="preserve"> :</w:t>
      </w:r>
      <w:proofErr w:type="gramEnd"/>
      <w:r w:rsidRPr="00B45D10">
        <w:rPr>
          <w:rFonts w:cs="Arial"/>
          <w:sz w:val="20"/>
          <w:szCs w:val="20"/>
        </w:rPr>
        <w:t xml:space="preserve"> Involved in following activit</w:t>
      </w:r>
      <w:r>
        <w:rPr>
          <w:rFonts w:cs="Arial"/>
          <w:sz w:val="20"/>
          <w:szCs w:val="20"/>
        </w:rPr>
        <w:t>i</w:t>
      </w:r>
      <w:r w:rsidRPr="00B45D10">
        <w:rPr>
          <w:rFonts w:cs="Arial"/>
          <w:sz w:val="20"/>
          <w:szCs w:val="20"/>
        </w:rPr>
        <w:t>es</w:t>
      </w:r>
    </w:p>
    <w:p w14:paraId="25BF557A" w14:textId="77777777" w:rsid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F0122">
        <w:rPr>
          <w:rFonts w:cs="Arial"/>
          <w:sz w:val="20"/>
          <w:szCs w:val="20"/>
        </w:rPr>
        <w:t>Involvement in preparation of Test Scenario’s, cases and Test</w:t>
      </w:r>
      <w:r>
        <w:rPr>
          <w:rFonts w:cs="Arial"/>
          <w:sz w:val="20"/>
          <w:szCs w:val="20"/>
        </w:rPr>
        <w:t xml:space="preserve"> </w:t>
      </w:r>
      <w:r w:rsidRPr="00DF0122">
        <w:rPr>
          <w:rFonts w:cs="Arial"/>
          <w:sz w:val="20"/>
          <w:szCs w:val="20"/>
        </w:rPr>
        <w:t>Data.</w:t>
      </w:r>
    </w:p>
    <w:p w14:paraId="383EF958" w14:textId="77777777" w:rsidR="007C22FD" w:rsidRPr="007C22FD" w:rsidRDefault="00D145CB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Prepared S</w:t>
      </w:r>
      <w:r w:rsidR="007C22FD" w:rsidRPr="007C22FD">
        <w:rPr>
          <w:rFonts w:cs="Arial"/>
          <w:sz w:val="20"/>
          <w:szCs w:val="20"/>
        </w:rPr>
        <w:t>ystem Test Plan Preparation and</w:t>
      </w:r>
      <w:r w:rsidR="007C22FD">
        <w:rPr>
          <w:rFonts w:cs="Arial"/>
          <w:sz w:val="20"/>
          <w:szCs w:val="20"/>
        </w:rPr>
        <w:t xml:space="preserve"> Requirement</w:t>
      </w:r>
      <w:r w:rsidR="007C22FD" w:rsidRPr="007C22FD">
        <w:rPr>
          <w:rFonts w:cs="Arial"/>
          <w:sz w:val="20"/>
          <w:szCs w:val="20"/>
        </w:rPr>
        <w:t>s studying.</w:t>
      </w:r>
    </w:p>
    <w:p w14:paraId="62F07E82" w14:textId="77777777" w:rsidR="007C22FD" w:rsidRDefault="00D145CB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Performed </w:t>
      </w:r>
      <w:r w:rsidRPr="007C22FD">
        <w:rPr>
          <w:rFonts w:cs="Arial"/>
          <w:sz w:val="20"/>
          <w:szCs w:val="20"/>
        </w:rPr>
        <w:t>Functional</w:t>
      </w:r>
      <w:r w:rsidR="007C22FD" w:rsidRPr="007C22FD">
        <w:rPr>
          <w:rFonts w:cs="Arial"/>
          <w:sz w:val="20"/>
          <w:szCs w:val="20"/>
        </w:rPr>
        <w:t xml:space="preserve"> Testing using Black box Testing Techniques.</w:t>
      </w:r>
    </w:p>
    <w:p w14:paraId="3F321D64" w14:textId="77777777" w:rsid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7C22FD">
        <w:rPr>
          <w:rFonts w:cs="Arial"/>
          <w:sz w:val="20"/>
          <w:szCs w:val="20"/>
        </w:rPr>
        <w:t>Involvement in Test Execution, Result Analysis and Defect Reporting.</w:t>
      </w:r>
    </w:p>
    <w:p w14:paraId="009E48D8" w14:textId="77777777" w:rsidR="007C22FD" w:rsidRDefault="00D145CB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Defect tracking using defect management tool Bugzilla </w:t>
      </w:r>
    </w:p>
    <w:p w14:paraId="535D2CD5" w14:textId="77777777" w:rsidR="00C13228" w:rsidRPr="005B3FD8" w:rsidRDefault="00D145CB" w:rsidP="005B3FD8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Supported </w:t>
      </w:r>
      <w:r w:rsidR="007C22FD" w:rsidRPr="007C22FD">
        <w:rPr>
          <w:rFonts w:cs="Arial"/>
          <w:sz w:val="20"/>
          <w:szCs w:val="20"/>
        </w:rPr>
        <w:t>Regression Testing.</w:t>
      </w:r>
    </w:p>
    <w:p w14:paraId="388DC138" w14:textId="77777777" w:rsidR="00C13228" w:rsidRPr="00E81221" w:rsidRDefault="00C13228" w:rsidP="007C22FD">
      <w:pPr>
        <w:pStyle w:val="DefaultText"/>
        <w:spacing w:before="120" w:after="100" w:line="240" w:lineRule="auto"/>
        <w:ind w:left="360"/>
        <w:jc w:val="both"/>
        <w:rPr>
          <w:rFonts w:cs="Arial"/>
          <w:sz w:val="20"/>
          <w:szCs w:val="20"/>
        </w:rPr>
      </w:pPr>
    </w:p>
    <w:p w14:paraId="313A5E7B" w14:textId="77777777" w:rsidR="001725B3" w:rsidRPr="00B45D10" w:rsidRDefault="001725B3" w:rsidP="007368E2">
      <w:pPr>
        <w:pStyle w:val="DefaultText"/>
        <w:numPr>
          <w:ilvl w:val="0"/>
          <w:numId w:val="4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ED6B32">
        <w:rPr>
          <w:rFonts w:cs="Arial"/>
          <w:b/>
          <w:sz w:val="20"/>
          <w:szCs w:val="20"/>
        </w:rPr>
        <w:t>Project</w:t>
      </w:r>
      <w:r w:rsidRPr="00E81221">
        <w:rPr>
          <w:rFonts w:cs="Arial"/>
          <w:sz w:val="20"/>
          <w:szCs w:val="20"/>
        </w:rPr>
        <w:t xml:space="preserve">: </w:t>
      </w:r>
      <w:r w:rsidR="007C22FD">
        <w:rPr>
          <w:rFonts w:cs="Arial"/>
          <w:sz w:val="20"/>
          <w:szCs w:val="20"/>
        </w:rPr>
        <w:t xml:space="preserve">ICSS(Interconnect settlement system)  </w:t>
      </w:r>
      <w:r w:rsidR="00873142">
        <w:rPr>
          <w:rFonts w:cs="Arial"/>
          <w:sz w:val="20"/>
          <w:szCs w:val="20"/>
        </w:rPr>
        <w:t xml:space="preserve"> Cl</w:t>
      </w:r>
      <w:r w:rsidRPr="00ED6B32">
        <w:rPr>
          <w:rFonts w:cs="Arial"/>
          <w:b/>
          <w:sz w:val="20"/>
          <w:szCs w:val="20"/>
        </w:rPr>
        <w:t>ient</w:t>
      </w:r>
      <w:r w:rsidRPr="00E81221">
        <w:rPr>
          <w:rFonts w:cs="Arial"/>
          <w:sz w:val="20"/>
          <w:szCs w:val="20"/>
        </w:rPr>
        <w:t xml:space="preserve">: </w:t>
      </w:r>
      <w:r w:rsidR="00C8646D">
        <w:rPr>
          <w:rFonts w:cs="Arial"/>
          <w:b/>
          <w:sz w:val="20"/>
          <w:szCs w:val="20"/>
        </w:rPr>
        <w:t>Vodafone</w:t>
      </w:r>
    </w:p>
    <w:p w14:paraId="2747660F" w14:textId="77777777" w:rsidR="007C22FD" w:rsidRDefault="007C22FD" w:rsidP="007C22FD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</w:t>
      </w:r>
      <w:r w:rsidR="00B45D10" w:rsidRPr="00B45D10">
        <w:rPr>
          <w:rFonts w:cs="Arial"/>
          <w:b/>
          <w:sz w:val="20"/>
          <w:szCs w:val="20"/>
        </w:rPr>
        <w:t xml:space="preserve">Job </w:t>
      </w:r>
      <w:proofErr w:type="gramStart"/>
      <w:r w:rsidR="00B45D10" w:rsidRPr="00B45D10">
        <w:rPr>
          <w:rFonts w:cs="Arial"/>
          <w:b/>
          <w:sz w:val="20"/>
          <w:szCs w:val="20"/>
        </w:rPr>
        <w:t>Description</w:t>
      </w:r>
      <w:r w:rsidR="00B45D10" w:rsidRPr="00B45D10">
        <w:rPr>
          <w:rFonts w:cs="Arial"/>
          <w:sz w:val="20"/>
          <w:szCs w:val="20"/>
        </w:rPr>
        <w:t xml:space="preserve"> :</w:t>
      </w:r>
      <w:proofErr w:type="gramEnd"/>
      <w:r w:rsidR="00B45D10" w:rsidRPr="00B45D10">
        <w:rPr>
          <w:rFonts w:cs="Arial"/>
          <w:sz w:val="20"/>
          <w:szCs w:val="20"/>
        </w:rPr>
        <w:t xml:space="preserve"> Involved in following activit</w:t>
      </w:r>
      <w:r w:rsidR="00B45D10">
        <w:rPr>
          <w:rFonts w:cs="Arial"/>
          <w:sz w:val="20"/>
          <w:szCs w:val="20"/>
        </w:rPr>
        <w:t>i</w:t>
      </w:r>
      <w:r w:rsidR="00B45D10" w:rsidRPr="00B45D10">
        <w:rPr>
          <w:rFonts w:cs="Arial"/>
          <w:sz w:val="20"/>
          <w:szCs w:val="20"/>
        </w:rPr>
        <w:t>es</w:t>
      </w:r>
    </w:p>
    <w:p w14:paraId="79230AF6" w14:textId="77777777" w:rsid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Study SRS.</w:t>
      </w:r>
    </w:p>
    <w:p w14:paraId="50688470" w14:textId="77777777" w:rsidR="007C22FD" w:rsidRP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7C22FD">
        <w:rPr>
          <w:rFonts w:cs="Arial"/>
          <w:sz w:val="20"/>
          <w:szCs w:val="20"/>
        </w:rPr>
        <w:t>Test Planning: Prepared Test Scenarios, Conditions and Test</w:t>
      </w:r>
      <w:r>
        <w:rPr>
          <w:rFonts w:cs="Arial"/>
          <w:sz w:val="20"/>
          <w:szCs w:val="20"/>
        </w:rPr>
        <w:t xml:space="preserve"> </w:t>
      </w:r>
      <w:r w:rsidRPr="007C22FD">
        <w:rPr>
          <w:rFonts w:cs="Arial"/>
          <w:sz w:val="20"/>
          <w:szCs w:val="20"/>
        </w:rPr>
        <w:t>Scripts</w:t>
      </w:r>
    </w:p>
    <w:p w14:paraId="54ADAD4E" w14:textId="77777777" w:rsidR="007C22FD" w:rsidRP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7C22FD">
        <w:rPr>
          <w:rFonts w:cs="Arial"/>
          <w:sz w:val="20"/>
          <w:szCs w:val="20"/>
        </w:rPr>
        <w:t>Test Execution: Test execution of DA/NRTRDE/Rating/ABMF</w:t>
      </w:r>
      <w:r>
        <w:rPr>
          <w:rFonts w:cs="Arial"/>
          <w:sz w:val="20"/>
          <w:szCs w:val="20"/>
        </w:rPr>
        <w:t xml:space="preserve"> </w:t>
      </w:r>
      <w:r w:rsidRPr="007C22FD">
        <w:rPr>
          <w:rFonts w:cs="Arial"/>
          <w:sz w:val="20"/>
          <w:szCs w:val="20"/>
        </w:rPr>
        <w:t>part of the project</w:t>
      </w:r>
    </w:p>
    <w:p w14:paraId="25DE6367" w14:textId="77777777" w:rsidR="007C22FD" w:rsidRDefault="007C22FD" w:rsidP="007C22FD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7C22FD">
        <w:rPr>
          <w:rFonts w:cs="Arial"/>
          <w:sz w:val="20"/>
          <w:szCs w:val="20"/>
        </w:rPr>
        <w:t>Test Planning extensively on DA.</w:t>
      </w:r>
    </w:p>
    <w:p w14:paraId="5F9826A1" w14:textId="77777777" w:rsidR="00D25AD0" w:rsidRDefault="007C22FD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7C22FD">
        <w:rPr>
          <w:rFonts w:cs="Arial"/>
          <w:sz w:val="20"/>
          <w:szCs w:val="20"/>
        </w:rPr>
        <w:t xml:space="preserve">Use PUTTY / </w:t>
      </w:r>
      <w:proofErr w:type="spellStart"/>
      <w:r w:rsidRPr="007C22FD">
        <w:rPr>
          <w:rFonts w:cs="Arial"/>
          <w:sz w:val="20"/>
          <w:szCs w:val="20"/>
        </w:rPr>
        <w:t>Xmanager</w:t>
      </w:r>
      <w:proofErr w:type="spellEnd"/>
      <w:r w:rsidRPr="007C22FD">
        <w:rPr>
          <w:rFonts w:cs="Arial"/>
          <w:sz w:val="20"/>
          <w:szCs w:val="20"/>
        </w:rPr>
        <w:t xml:space="preserve"> for feeding the CDR’s in system and</w:t>
      </w:r>
      <w:r>
        <w:rPr>
          <w:rFonts w:cs="Arial"/>
          <w:sz w:val="20"/>
          <w:szCs w:val="20"/>
        </w:rPr>
        <w:t xml:space="preserve"> </w:t>
      </w:r>
      <w:r w:rsidR="00D25AD0">
        <w:rPr>
          <w:rFonts w:cs="Arial"/>
          <w:sz w:val="20"/>
          <w:szCs w:val="20"/>
        </w:rPr>
        <w:t>other processes of AMS</w:t>
      </w:r>
      <w:r w:rsidRPr="00D25AD0">
        <w:rPr>
          <w:rFonts w:cs="Arial"/>
          <w:sz w:val="20"/>
          <w:szCs w:val="20"/>
        </w:rPr>
        <w:t>.</w:t>
      </w:r>
    </w:p>
    <w:p w14:paraId="6B0EE1E0" w14:textId="77777777" w:rsidR="005B3FD8" w:rsidRDefault="005B3FD8" w:rsidP="005B3FD8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34FC4417" w14:textId="77777777" w:rsidR="00D25AD0" w:rsidRPr="00620D35" w:rsidRDefault="00D25AD0" w:rsidP="00620D35">
      <w:pPr>
        <w:pStyle w:val="DefaultText"/>
        <w:numPr>
          <w:ilvl w:val="0"/>
          <w:numId w:val="2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620D35">
        <w:rPr>
          <w:rFonts w:cs="Arial"/>
          <w:b/>
          <w:sz w:val="20"/>
          <w:szCs w:val="20"/>
        </w:rPr>
        <w:t>Project</w:t>
      </w:r>
      <w:r w:rsidRPr="00620D35">
        <w:rPr>
          <w:rFonts w:cs="Arial"/>
          <w:sz w:val="20"/>
          <w:szCs w:val="20"/>
        </w:rPr>
        <w:t>: ERP   Cl</w:t>
      </w:r>
      <w:r w:rsidRPr="00620D35">
        <w:rPr>
          <w:rFonts w:cs="Arial"/>
          <w:b/>
          <w:sz w:val="20"/>
          <w:szCs w:val="20"/>
        </w:rPr>
        <w:t>ient</w:t>
      </w:r>
      <w:r w:rsidRPr="00620D35">
        <w:rPr>
          <w:rFonts w:cs="Arial"/>
          <w:sz w:val="20"/>
          <w:szCs w:val="20"/>
        </w:rPr>
        <w:t xml:space="preserve">: </w:t>
      </w:r>
      <w:r w:rsidRPr="00620D35">
        <w:rPr>
          <w:rFonts w:cs="Arial"/>
          <w:b/>
          <w:sz w:val="20"/>
          <w:szCs w:val="20"/>
        </w:rPr>
        <w:t>Local</w:t>
      </w:r>
    </w:p>
    <w:p w14:paraId="4CCCE79E" w14:textId="77777777" w:rsidR="00D25AD0" w:rsidRDefault="00D25AD0" w:rsidP="00D25AD0">
      <w:pPr>
        <w:pStyle w:val="DefaultText"/>
        <w:spacing w:before="120" w:after="100" w:line="240" w:lineRule="auto"/>
        <w:ind w:left="1069"/>
        <w:jc w:val="both"/>
        <w:rPr>
          <w:rFonts w:cs="Arial"/>
          <w:sz w:val="20"/>
          <w:szCs w:val="20"/>
        </w:rPr>
      </w:pPr>
      <w:r w:rsidRPr="00B45D10">
        <w:rPr>
          <w:rFonts w:cs="Arial"/>
          <w:b/>
          <w:sz w:val="20"/>
          <w:szCs w:val="20"/>
        </w:rPr>
        <w:t xml:space="preserve">Job </w:t>
      </w:r>
      <w:proofErr w:type="gramStart"/>
      <w:r w:rsidRPr="00B45D10">
        <w:rPr>
          <w:rFonts w:cs="Arial"/>
          <w:b/>
          <w:sz w:val="20"/>
          <w:szCs w:val="20"/>
        </w:rPr>
        <w:t>Description</w:t>
      </w:r>
      <w:r w:rsidRPr="00B45D10">
        <w:rPr>
          <w:rFonts w:cs="Arial"/>
          <w:sz w:val="20"/>
          <w:szCs w:val="20"/>
        </w:rPr>
        <w:t xml:space="preserve"> :</w:t>
      </w:r>
      <w:proofErr w:type="gramEnd"/>
      <w:r w:rsidRPr="00B45D10">
        <w:rPr>
          <w:rFonts w:cs="Arial"/>
          <w:sz w:val="20"/>
          <w:szCs w:val="20"/>
        </w:rPr>
        <w:t xml:space="preserve"> Involved in following activit</w:t>
      </w:r>
      <w:r>
        <w:rPr>
          <w:rFonts w:cs="Arial"/>
          <w:sz w:val="20"/>
          <w:szCs w:val="20"/>
        </w:rPr>
        <w:t>i</w:t>
      </w:r>
      <w:r w:rsidRPr="00B45D10">
        <w:rPr>
          <w:rFonts w:cs="Arial"/>
          <w:sz w:val="20"/>
          <w:szCs w:val="20"/>
        </w:rPr>
        <w:t>es</w:t>
      </w:r>
    </w:p>
    <w:p w14:paraId="6BDE7A41" w14:textId="77777777" w:rsid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Study SRS.</w:t>
      </w:r>
    </w:p>
    <w:p w14:paraId="5104F1FE" w14:textId="77777777" w:rsid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Writing Test Cases</w:t>
      </w:r>
    </w:p>
    <w:p w14:paraId="45C48A25" w14:textId="77777777" w:rsidR="00D25AD0" w:rsidRP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Execution of Test Cases</w:t>
      </w:r>
    </w:p>
    <w:p w14:paraId="1FF4845C" w14:textId="77777777" w:rsidR="00D25AD0" w:rsidRP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Reporting the Defects</w:t>
      </w:r>
    </w:p>
    <w:p w14:paraId="02868BE0" w14:textId="77777777" w:rsidR="00D25AD0" w:rsidRP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Weekly meeting with Clients coordinator to update the status</w:t>
      </w:r>
      <w:r>
        <w:rPr>
          <w:rFonts w:cs="Arial"/>
          <w:sz w:val="20"/>
          <w:szCs w:val="20"/>
        </w:rPr>
        <w:t xml:space="preserve"> </w:t>
      </w:r>
      <w:r w:rsidRPr="00D25AD0">
        <w:rPr>
          <w:rFonts w:cs="Arial"/>
          <w:sz w:val="20"/>
          <w:szCs w:val="20"/>
        </w:rPr>
        <w:t>of testing</w:t>
      </w:r>
    </w:p>
    <w:p w14:paraId="7EB0CAAA" w14:textId="77777777" w:rsidR="00D25AD0" w:rsidRPr="00D25AD0" w:rsidRDefault="00D25AD0" w:rsidP="00D25AD0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Telephonic conference with client during UAT</w:t>
      </w:r>
    </w:p>
    <w:p w14:paraId="5F5BE819" w14:textId="77777777" w:rsidR="005B3FD8" w:rsidRPr="00EC2334" w:rsidRDefault="00D25AD0" w:rsidP="005B3FD8">
      <w:pPr>
        <w:pStyle w:val="DefaultText"/>
        <w:numPr>
          <w:ilvl w:val="0"/>
          <w:numId w:val="39"/>
        </w:numPr>
        <w:spacing w:before="120" w:after="100" w:line="240" w:lineRule="auto"/>
        <w:jc w:val="both"/>
        <w:rPr>
          <w:rFonts w:cs="Arial"/>
          <w:sz w:val="20"/>
          <w:szCs w:val="20"/>
        </w:rPr>
      </w:pPr>
      <w:r w:rsidRPr="00D25AD0">
        <w:rPr>
          <w:rFonts w:cs="Arial"/>
          <w:sz w:val="20"/>
          <w:szCs w:val="20"/>
        </w:rPr>
        <w:t>Transfer of Knowledge across the Project</w:t>
      </w:r>
    </w:p>
    <w:p w14:paraId="63E40017" w14:textId="77777777" w:rsidR="005B3FD8" w:rsidRDefault="005B3FD8" w:rsidP="005B3FD8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3CE4599B" w14:textId="77777777" w:rsidR="00A114CC" w:rsidRDefault="00A114CC" w:rsidP="005B3FD8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1F4E74B0" w14:textId="77777777" w:rsidR="00EC2334" w:rsidRDefault="00EC2334" w:rsidP="005B3FD8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1FDF5490" w14:textId="77777777" w:rsidR="00EC2334" w:rsidRPr="00D25AD0" w:rsidRDefault="00EC2334" w:rsidP="005B3FD8">
      <w:pPr>
        <w:pStyle w:val="DefaultText"/>
        <w:spacing w:before="120" w:after="100" w:line="240" w:lineRule="auto"/>
        <w:jc w:val="both"/>
        <w:rPr>
          <w:rFonts w:cs="Arial"/>
          <w:sz w:val="20"/>
          <w:szCs w:val="20"/>
        </w:rPr>
      </w:pPr>
    </w:p>
    <w:p w14:paraId="55BBDCDF" w14:textId="77777777" w:rsidR="00FB14E5" w:rsidRDefault="00FB14E5" w:rsidP="00E017A5">
      <w:pPr>
        <w:pStyle w:val="Section"/>
      </w:pPr>
      <w:r w:rsidRPr="00E81221">
        <w:rPr>
          <w:rFonts w:ascii="Calibri" w:hAnsi="Calibri" w:cs="Calibri"/>
        </w:rPr>
        <w:t>TECHNICAL</w:t>
      </w:r>
      <w:r w:rsidR="00DE04F9">
        <w:rPr>
          <w:rFonts w:ascii="Calibri" w:hAnsi="Calibri" w:cs="Calibri"/>
        </w:rPr>
        <w:t xml:space="preserve"> </w:t>
      </w:r>
      <w:r w:rsidRPr="00E81221">
        <w:rPr>
          <w:rFonts w:ascii="Calibri" w:hAnsi="Calibri" w:cs="Calibri"/>
        </w:rPr>
        <w:t>SKILLS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4425"/>
      </w:tblGrid>
      <w:tr w:rsidR="00DB2B63" w14:paraId="198374C7" w14:textId="77777777" w:rsidTr="00DB2B63">
        <w:trPr>
          <w:trHeight w:val="20"/>
        </w:trPr>
        <w:tc>
          <w:tcPr>
            <w:tcW w:w="3945" w:type="dxa"/>
          </w:tcPr>
          <w:p w14:paraId="23153892" w14:textId="77777777" w:rsidR="00DB2B63" w:rsidRPr="00E81221" w:rsidRDefault="00DB2B63" w:rsidP="00BD4B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5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30"/>
              </w:tabs>
              <w:spacing w:before="120" w:after="100"/>
              <w:ind w:left="288" w:firstLine="432"/>
              <w:jc w:val="center"/>
              <w:rPr>
                <w:rFonts w:cs="Arial"/>
                <w:sz w:val="20"/>
                <w:szCs w:val="20"/>
              </w:rPr>
            </w:pPr>
            <w:r w:rsidRPr="00E81221">
              <w:rPr>
                <w:rFonts w:cs="Arial"/>
                <w:sz w:val="20"/>
                <w:szCs w:val="20"/>
              </w:rPr>
              <w:t>Operating Systems</w:t>
            </w:r>
          </w:p>
        </w:tc>
        <w:tc>
          <w:tcPr>
            <w:tcW w:w="4425" w:type="dxa"/>
          </w:tcPr>
          <w:p w14:paraId="0027FF8D" w14:textId="77777777" w:rsidR="00DB2B63" w:rsidRPr="00FA2F57" w:rsidRDefault="00DB2B63" w:rsidP="008731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5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30"/>
              </w:tabs>
              <w:spacing w:before="120" w:after="100"/>
              <w:rPr>
                <w:rFonts w:cs="Arial"/>
                <w:b/>
                <w:sz w:val="20"/>
                <w:szCs w:val="20"/>
              </w:rPr>
            </w:pPr>
            <w:r w:rsidRPr="00FA2F57">
              <w:rPr>
                <w:rFonts w:cs="Arial"/>
                <w:b/>
                <w:sz w:val="20"/>
                <w:szCs w:val="20"/>
              </w:rPr>
              <w:t>Windows</w:t>
            </w:r>
            <w:r w:rsidR="000C3E9A" w:rsidRPr="00FA2F57">
              <w:rPr>
                <w:rFonts w:cs="Arial"/>
                <w:b/>
                <w:sz w:val="20"/>
                <w:szCs w:val="20"/>
              </w:rPr>
              <w:t>, Linux</w:t>
            </w:r>
          </w:p>
        </w:tc>
      </w:tr>
      <w:tr w:rsidR="00DB2B63" w14:paraId="19526169" w14:textId="77777777" w:rsidTr="00DB2B63">
        <w:trPr>
          <w:trHeight w:val="20"/>
        </w:trPr>
        <w:tc>
          <w:tcPr>
            <w:tcW w:w="3945" w:type="dxa"/>
          </w:tcPr>
          <w:p w14:paraId="6323C4BE" w14:textId="77777777" w:rsidR="00DB2B63" w:rsidRPr="00E81221" w:rsidRDefault="00DB2B63" w:rsidP="00BD4B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5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30"/>
              </w:tabs>
              <w:spacing w:before="120" w:after="100"/>
              <w:ind w:left="288" w:firstLine="432"/>
              <w:jc w:val="center"/>
              <w:rPr>
                <w:rFonts w:cs="Arial"/>
                <w:sz w:val="20"/>
                <w:szCs w:val="20"/>
              </w:rPr>
            </w:pPr>
            <w:r w:rsidRPr="00E81221">
              <w:rPr>
                <w:rFonts w:eastAsia="Arial Unicode MS" w:cs="Arial"/>
                <w:sz w:val="20"/>
                <w:szCs w:val="20"/>
              </w:rPr>
              <w:t>Testing tools</w:t>
            </w:r>
          </w:p>
        </w:tc>
        <w:tc>
          <w:tcPr>
            <w:tcW w:w="4425" w:type="dxa"/>
          </w:tcPr>
          <w:p w14:paraId="6E3F9C0C" w14:textId="77777777" w:rsidR="00DB2B63" w:rsidRPr="00FA2F57" w:rsidRDefault="000D2095" w:rsidP="00E9066E">
            <w:pPr>
              <w:spacing w:before="120" w:after="100"/>
              <w:rPr>
                <w:rFonts w:cs="Arial"/>
                <w:b/>
                <w:sz w:val="20"/>
                <w:szCs w:val="20"/>
              </w:rPr>
            </w:pPr>
            <w:r w:rsidRPr="00FA2F57">
              <w:rPr>
                <w:rFonts w:cs="Arial"/>
                <w:b/>
                <w:sz w:val="20"/>
                <w:szCs w:val="20"/>
              </w:rPr>
              <w:t>QTP</w:t>
            </w:r>
            <w:r w:rsidR="00FA2F57">
              <w:rPr>
                <w:rFonts w:cs="Arial"/>
                <w:b/>
                <w:sz w:val="20"/>
                <w:szCs w:val="20"/>
              </w:rPr>
              <w:t>, Selenium</w:t>
            </w:r>
          </w:p>
        </w:tc>
      </w:tr>
      <w:tr w:rsidR="00DB2B63" w14:paraId="431A1B8A" w14:textId="77777777" w:rsidTr="00DB2B63">
        <w:trPr>
          <w:trHeight w:val="20"/>
        </w:trPr>
        <w:tc>
          <w:tcPr>
            <w:tcW w:w="3945" w:type="dxa"/>
          </w:tcPr>
          <w:p w14:paraId="086FC619" w14:textId="77777777" w:rsidR="00DB2B63" w:rsidRPr="00E81221" w:rsidRDefault="00DB2B63" w:rsidP="00BD4BFC">
            <w:pPr>
              <w:spacing w:before="120" w:after="100"/>
              <w:ind w:left="288" w:firstLine="432"/>
              <w:jc w:val="center"/>
              <w:rPr>
                <w:rFonts w:cs="Arial"/>
                <w:sz w:val="20"/>
                <w:szCs w:val="20"/>
              </w:rPr>
            </w:pPr>
            <w:r w:rsidRPr="00E81221">
              <w:rPr>
                <w:rFonts w:eastAsia="Arial Unicode MS" w:cs="Arial"/>
                <w:sz w:val="20"/>
                <w:szCs w:val="20"/>
              </w:rPr>
              <w:t xml:space="preserve">Test </w:t>
            </w:r>
            <w:r w:rsidR="005B6BEF">
              <w:rPr>
                <w:rFonts w:eastAsia="Arial Unicode MS" w:cs="Arial"/>
                <w:sz w:val="20"/>
                <w:szCs w:val="20"/>
              </w:rPr>
              <w:t xml:space="preserve">/ Defect </w:t>
            </w:r>
            <w:r w:rsidRPr="00E81221">
              <w:rPr>
                <w:rFonts w:eastAsia="Arial Unicode MS" w:cs="Arial"/>
                <w:sz w:val="20"/>
                <w:szCs w:val="20"/>
              </w:rPr>
              <w:t>Management Tools</w:t>
            </w:r>
          </w:p>
        </w:tc>
        <w:tc>
          <w:tcPr>
            <w:tcW w:w="4425" w:type="dxa"/>
          </w:tcPr>
          <w:p w14:paraId="430F7577" w14:textId="77777777" w:rsidR="00DB2B63" w:rsidRPr="00FA2F57" w:rsidRDefault="000B0BFB" w:rsidP="00BC7183">
            <w:pPr>
              <w:spacing w:before="120" w:after="100"/>
              <w:rPr>
                <w:rFonts w:cs="Arial"/>
                <w:b/>
                <w:sz w:val="20"/>
                <w:szCs w:val="20"/>
              </w:rPr>
            </w:pPr>
            <w:r w:rsidRPr="00FA2F57">
              <w:rPr>
                <w:rFonts w:eastAsia="Arial Unicode MS" w:cs="Arial"/>
                <w:b/>
                <w:sz w:val="20"/>
                <w:szCs w:val="20"/>
              </w:rPr>
              <w:t>ALM,</w:t>
            </w:r>
            <w:r w:rsidR="00BC7183" w:rsidRPr="00FA2F57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r w:rsidR="00DB2B63" w:rsidRPr="00FA2F57">
              <w:rPr>
                <w:rFonts w:eastAsia="Arial Unicode MS" w:cs="Arial"/>
                <w:b/>
                <w:sz w:val="20"/>
                <w:szCs w:val="20"/>
              </w:rPr>
              <w:t>Quality Cente</w:t>
            </w:r>
            <w:r w:rsidR="00BE3D93" w:rsidRPr="00FA2F57">
              <w:rPr>
                <w:rFonts w:eastAsia="Arial Unicode MS" w:cs="Arial"/>
                <w:b/>
                <w:sz w:val="20"/>
                <w:szCs w:val="20"/>
              </w:rPr>
              <w:t>r10</w:t>
            </w:r>
            <w:r w:rsidR="009779FC" w:rsidRPr="00FA2F57">
              <w:rPr>
                <w:rFonts w:eastAsia="Arial Unicode MS" w:cs="Arial"/>
                <w:b/>
                <w:sz w:val="20"/>
                <w:szCs w:val="20"/>
              </w:rPr>
              <w:t xml:space="preserve">, </w:t>
            </w:r>
            <w:proofErr w:type="spellStart"/>
            <w:r w:rsidR="009779FC" w:rsidRPr="00FA2F57">
              <w:rPr>
                <w:rFonts w:eastAsia="Arial Unicode MS" w:cs="Arial"/>
                <w:b/>
                <w:sz w:val="20"/>
                <w:szCs w:val="20"/>
              </w:rPr>
              <w:t>J</w:t>
            </w:r>
            <w:r w:rsidR="00BC7183" w:rsidRPr="00FA2F57">
              <w:rPr>
                <w:rFonts w:eastAsia="Arial Unicode MS" w:cs="Arial"/>
                <w:b/>
                <w:sz w:val="20"/>
                <w:szCs w:val="20"/>
              </w:rPr>
              <w:t>IRA</w:t>
            </w:r>
            <w:r w:rsidR="00E9066E">
              <w:rPr>
                <w:rFonts w:eastAsia="Arial Unicode MS" w:cs="Arial"/>
                <w:b/>
                <w:sz w:val="20"/>
                <w:szCs w:val="20"/>
              </w:rPr>
              <w:t>,Bugzilla</w:t>
            </w:r>
            <w:proofErr w:type="spellEnd"/>
          </w:p>
        </w:tc>
      </w:tr>
      <w:tr w:rsidR="00DB2B63" w14:paraId="0A666466" w14:textId="77777777" w:rsidTr="00DB2B63">
        <w:trPr>
          <w:trHeight w:val="20"/>
        </w:trPr>
        <w:tc>
          <w:tcPr>
            <w:tcW w:w="3945" w:type="dxa"/>
          </w:tcPr>
          <w:p w14:paraId="5B9F57A5" w14:textId="77777777" w:rsidR="00DB2B63" w:rsidRPr="00E81221" w:rsidRDefault="000B0BFB" w:rsidP="00BD4BFC">
            <w:pPr>
              <w:spacing w:before="120" w:after="100"/>
              <w:ind w:left="288" w:firstLine="432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Database</w:t>
            </w:r>
          </w:p>
        </w:tc>
        <w:tc>
          <w:tcPr>
            <w:tcW w:w="4425" w:type="dxa"/>
          </w:tcPr>
          <w:p w14:paraId="0AF23EF8" w14:textId="77777777" w:rsidR="00DB2B63" w:rsidRPr="00E81221" w:rsidRDefault="005E742B" w:rsidP="006A668E">
            <w:pPr>
              <w:spacing w:before="120" w:after="100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</w:rPr>
              <w:t xml:space="preserve">SQL </w:t>
            </w:r>
            <w:r w:rsidR="00F359AE">
              <w:rPr>
                <w:rFonts w:eastAsia="Arial Unicode MS" w:cs="Arial"/>
                <w:b/>
                <w:sz w:val="20"/>
                <w:szCs w:val="20"/>
              </w:rPr>
              <w:t>,</w:t>
            </w:r>
            <w:proofErr w:type="spellStart"/>
            <w:r w:rsidR="00F359AE">
              <w:rPr>
                <w:rFonts w:eastAsia="Arial Unicode MS" w:cs="Arial"/>
                <w:b/>
                <w:sz w:val="20"/>
                <w:szCs w:val="20"/>
              </w:rPr>
              <w:t>DBArtisan</w:t>
            </w:r>
            <w:proofErr w:type="spellEnd"/>
          </w:p>
        </w:tc>
      </w:tr>
    </w:tbl>
    <w:p w14:paraId="1526484B" w14:textId="77777777" w:rsidR="000E1F6A" w:rsidRDefault="000E1F6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8B0114D" w14:textId="77777777" w:rsidR="005B3FD8" w:rsidRDefault="005B3FD8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1594AFAF" w14:textId="77777777" w:rsidR="005B3FD8" w:rsidRDefault="005B3FD8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4249808" w14:textId="77777777" w:rsidR="00210A72" w:rsidRPr="00210A72" w:rsidRDefault="000B0BFB" w:rsidP="00210A72">
      <w:pPr>
        <w:pStyle w:val="Section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PERSONAL</w:t>
      </w:r>
      <w:r w:rsidR="00210A72">
        <w:rPr>
          <w:rFonts w:ascii="Calibri" w:hAnsi="Calibri" w:cs="Calibri"/>
          <w:szCs w:val="20"/>
        </w:rPr>
        <w:t xml:space="preserve"> </w:t>
      </w:r>
      <w:r w:rsidR="00FE1E6D" w:rsidRPr="00210A72">
        <w:rPr>
          <w:rFonts w:ascii="Calibri" w:hAnsi="Calibri" w:cs="Calibri"/>
          <w:szCs w:val="20"/>
        </w:rPr>
        <w:t>DETAIL</w:t>
      </w:r>
      <w:r>
        <w:rPr>
          <w:rFonts w:ascii="Calibri" w:hAnsi="Calibri" w:cs="Calibri"/>
          <w:szCs w:val="20"/>
        </w:rPr>
        <w:t>S</w:t>
      </w:r>
    </w:p>
    <w:p w14:paraId="0AE91B04" w14:textId="77777777" w:rsidR="007A4FC2" w:rsidRDefault="007A4FC2" w:rsidP="00CC43EA">
      <w:pPr>
        <w:spacing w:before="120" w:after="100"/>
        <w:ind w:left="1069"/>
        <w:rPr>
          <w:rFonts w:eastAsia="Arial Unicode MS" w:cs="Arial"/>
          <w:sz w:val="20"/>
          <w:szCs w:val="20"/>
        </w:rPr>
      </w:pPr>
      <w:r w:rsidRPr="007A4FC2">
        <w:rPr>
          <w:rFonts w:eastAsia="Arial Unicode MS" w:cs="Arial"/>
          <w:sz w:val="20"/>
          <w:szCs w:val="20"/>
        </w:rPr>
        <w:t xml:space="preserve">Name               </w:t>
      </w:r>
      <w:r>
        <w:rPr>
          <w:rFonts w:eastAsia="Arial Unicode MS" w:cs="Arial"/>
          <w:sz w:val="20"/>
          <w:szCs w:val="20"/>
        </w:rPr>
        <w:tab/>
      </w:r>
      <w:r w:rsidR="00BB0CA3">
        <w:rPr>
          <w:rFonts w:eastAsia="Arial Unicode MS" w:cs="Arial"/>
          <w:sz w:val="20"/>
          <w:szCs w:val="20"/>
        </w:rPr>
        <w:t>:  Pallavi Dhatrak</w:t>
      </w:r>
    </w:p>
    <w:p w14:paraId="2BBE0D18" w14:textId="77777777" w:rsidR="00271DA0" w:rsidRPr="007A4FC2" w:rsidRDefault="00271DA0" w:rsidP="00CC43EA">
      <w:pPr>
        <w:spacing w:before="120" w:after="100"/>
        <w:ind w:left="1069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Location                     </w:t>
      </w:r>
      <w:proofErr w:type="gramStart"/>
      <w:r>
        <w:rPr>
          <w:rFonts w:eastAsia="Arial Unicode MS" w:cs="Arial"/>
          <w:sz w:val="20"/>
          <w:szCs w:val="20"/>
        </w:rPr>
        <w:t xml:space="preserve">  :</w:t>
      </w:r>
      <w:proofErr w:type="gramEnd"/>
      <w:r>
        <w:rPr>
          <w:rFonts w:eastAsia="Arial Unicode MS" w:cs="Arial"/>
          <w:sz w:val="20"/>
          <w:szCs w:val="20"/>
        </w:rPr>
        <w:t xml:space="preserve">    </w:t>
      </w:r>
      <w:r w:rsidR="00E64F58">
        <w:rPr>
          <w:rFonts w:eastAsia="Arial Unicode MS" w:cs="Arial"/>
          <w:sz w:val="20"/>
          <w:szCs w:val="20"/>
        </w:rPr>
        <w:t>Pune</w:t>
      </w:r>
      <w:r w:rsidR="00E9066E">
        <w:rPr>
          <w:rFonts w:eastAsia="Arial Unicode MS" w:cs="Arial"/>
          <w:sz w:val="20"/>
          <w:szCs w:val="20"/>
        </w:rPr>
        <w:t>(Ready to relocate)</w:t>
      </w:r>
    </w:p>
    <w:p w14:paraId="350924BE" w14:textId="77777777" w:rsidR="007A4FC2" w:rsidRPr="007A4FC2" w:rsidRDefault="00016B0D" w:rsidP="009873D3">
      <w:pPr>
        <w:spacing w:before="120" w:after="100"/>
        <w:ind w:left="1069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Contact</w:t>
      </w:r>
      <w:r w:rsidR="007A4FC2" w:rsidRPr="007A4FC2">
        <w:rPr>
          <w:rFonts w:eastAsia="Arial Unicode MS" w:cs="Arial"/>
          <w:sz w:val="20"/>
          <w:szCs w:val="20"/>
        </w:rPr>
        <w:t xml:space="preserve"> No</w:t>
      </w:r>
      <w:r>
        <w:rPr>
          <w:rFonts w:eastAsia="Arial Unicode MS" w:cs="Arial"/>
          <w:sz w:val="20"/>
          <w:szCs w:val="20"/>
        </w:rPr>
        <w:t>.</w:t>
      </w:r>
      <w:r w:rsidR="007A4FC2" w:rsidRPr="007A4FC2">
        <w:rPr>
          <w:rFonts w:eastAsia="Arial Unicode MS" w:cs="Arial"/>
          <w:sz w:val="20"/>
          <w:szCs w:val="20"/>
        </w:rPr>
        <w:t xml:space="preserve">            </w:t>
      </w:r>
      <w:r w:rsidR="007A4FC2">
        <w:rPr>
          <w:rFonts w:eastAsia="Arial Unicode MS" w:cs="Arial"/>
          <w:sz w:val="20"/>
          <w:szCs w:val="20"/>
        </w:rPr>
        <w:t xml:space="preserve">      </w:t>
      </w:r>
      <w:r w:rsidR="00BB0CA3">
        <w:rPr>
          <w:rFonts w:eastAsia="Arial Unicode MS" w:cs="Arial"/>
          <w:sz w:val="20"/>
          <w:szCs w:val="20"/>
        </w:rPr>
        <w:t>:  +</w:t>
      </w:r>
      <w:r w:rsidR="00E64F58">
        <w:rPr>
          <w:rFonts w:eastAsia="Arial Unicode MS" w:cs="Arial"/>
          <w:sz w:val="20"/>
          <w:szCs w:val="20"/>
        </w:rPr>
        <w:t>919561085900</w:t>
      </w:r>
    </w:p>
    <w:p w14:paraId="3AD34A64" w14:textId="77777777" w:rsidR="007A4FC2" w:rsidRPr="00D25AD0" w:rsidRDefault="007A4FC2" w:rsidP="009873D3">
      <w:pPr>
        <w:spacing w:before="120" w:after="100"/>
        <w:ind w:left="1069"/>
        <w:rPr>
          <w:rFonts w:eastAsia="Arial Unicode MS" w:cs="Arial"/>
          <w:sz w:val="20"/>
          <w:szCs w:val="20"/>
        </w:rPr>
      </w:pPr>
      <w:r w:rsidRPr="007A4FC2">
        <w:rPr>
          <w:rFonts w:eastAsia="Arial Unicode MS" w:cs="Arial"/>
          <w:sz w:val="20"/>
          <w:szCs w:val="20"/>
        </w:rPr>
        <w:t>Passport</w:t>
      </w:r>
      <w:r w:rsidR="00E33FAC">
        <w:rPr>
          <w:rFonts w:eastAsia="Arial Unicode MS" w:cs="Arial"/>
          <w:sz w:val="20"/>
          <w:szCs w:val="20"/>
        </w:rPr>
        <w:t>/Visa</w:t>
      </w:r>
      <w:r w:rsidRPr="007A4FC2">
        <w:rPr>
          <w:rFonts w:eastAsia="Arial Unicode MS" w:cs="Arial"/>
          <w:sz w:val="20"/>
          <w:szCs w:val="20"/>
        </w:rPr>
        <w:t xml:space="preserve"> </w:t>
      </w:r>
      <w:r w:rsidR="00CC43EA">
        <w:rPr>
          <w:rFonts w:eastAsia="Arial Unicode MS" w:cs="Arial"/>
          <w:sz w:val="20"/>
          <w:szCs w:val="20"/>
        </w:rPr>
        <w:t>Details</w:t>
      </w:r>
      <w:r w:rsidRPr="007A4FC2">
        <w:rPr>
          <w:rFonts w:eastAsia="Arial Unicode MS" w:cs="Arial"/>
          <w:sz w:val="20"/>
          <w:szCs w:val="20"/>
        </w:rPr>
        <w:t xml:space="preserve">     </w:t>
      </w:r>
      <w:r>
        <w:rPr>
          <w:rFonts w:eastAsia="Arial Unicode MS" w:cs="Arial"/>
          <w:sz w:val="20"/>
          <w:szCs w:val="20"/>
        </w:rPr>
        <w:t xml:space="preserve">   </w:t>
      </w:r>
      <w:r w:rsidR="00E9066E">
        <w:rPr>
          <w:rFonts w:eastAsia="Arial Unicode MS" w:cs="Arial"/>
          <w:sz w:val="20"/>
          <w:szCs w:val="20"/>
        </w:rPr>
        <w:t xml:space="preserve">: </w:t>
      </w:r>
      <w:r w:rsidR="00E40846">
        <w:rPr>
          <w:rFonts w:eastAsia="Arial Unicode MS" w:cs="Arial"/>
          <w:sz w:val="20"/>
          <w:szCs w:val="20"/>
        </w:rPr>
        <w:t>P2899095</w:t>
      </w:r>
      <w:r w:rsidR="00E33FAC">
        <w:rPr>
          <w:rFonts w:eastAsia="Arial Unicode MS" w:cs="Arial"/>
          <w:sz w:val="20"/>
          <w:szCs w:val="20"/>
        </w:rPr>
        <w:t xml:space="preserve"> </w:t>
      </w:r>
    </w:p>
    <w:p w14:paraId="56D9AF1A" w14:textId="77777777" w:rsidR="005976FE" w:rsidRPr="007A4FC2" w:rsidRDefault="007A4FC2" w:rsidP="005976FE">
      <w:pPr>
        <w:shd w:val="clear" w:color="auto" w:fill="808080"/>
        <w:spacing w:after="0" w:line="100" w:lineRule="atLeast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ab/>
      </w:r>
      <w:r>
        <w:rPr>
          <w:rFonts w:cs="Calibri"/>
          <w:sz w:val="20"/>
          <w:szCs w:val="20"/>
          <w:lang w:val="en-US"/>
        </w:rPr>
        <w:tab/>
      </w:r>
      <w:r>
        <w:rPr>
          <w:rFonts w:cs="Calibri"/>
          <w:sz w:val="20"/>
          <w:szCs w:val="20"/>
          <w:lang w:val="en-US"/>
        </w:rPr>
        <w:tab/>
      </w:r>
      <w:r>
        <w:rPr>
          <w:rFonts w:cs="Calibri"/>
          <w:sz w:val="20"/>
          <w:szCs w:val="20"/>
          <w:lang w:val="en-US"/>
        </w:rPr>
        <w:tab/>
        <w:t xml:space="preserve">      </w:t>
      </w:r>
      <w:r w:rsidRPr="007A4FC2">
        <w:rPr>
          <w:rFonts w:cs="Calibri"/>
          <w:b/>
          <w:bCs/>
          <w:color w:val="00000A"/>
          <w:sz w:val="20"/>
        </w:rPr>
        <w:t>DECLARATION</w:t>
      </w:r>
      <w:r>
        <w:rPr>
          <w:rFonts w:cs="Calibri"/>
          <w:sz w:val="20"/>
          <w:szCs w:val="20"/>
          <w:lang w:val="en-US"/>
        </w:rPr>
        <w:tab/>
      </w:r>
    </w:p>
    <w:p w14:paraId="781F4AF0" w14:textId="77777777" w:rsidR="007A4FC2" w:rsidRPr="007A4FC2" w:rsidRDefault="007A4FC2" w:rsidP="007A4FC2">
      <w:pPr>
        <w:spacing w:before="120" w:after="10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           </w:t>
      </w:r>
      <w:r w:rsidRPr="007A4FC2">
        <w:rPr>
          <w:rFonts w:eastAsia="Arial Unicode MS" w:cs="Arial"/>
          <w:sz w:val="20"/>
          <w:szCs w:val="20"/>
        </w:rPr>
        <w:t>I hereby declare that all the details provided here are correct to best of my knowledge.</w:t>
      </w:r>
    </w:p>
    <w:p w14:paraId="638AD8DD" w14:textId="77777777" w:rsidR="005C3F72" w:rsidRPr="007A4FC2" w:rsidRDefault="003D3683" w:rsidP="007A4FC2">
      <w:pPr>
        <w:spacing w:before="120" w:after="10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     </w:t>
      </w:r>
      <w:r w:rsidR="00E631C5">
        <w:rPr>
          <w:rFonts w:eastAsia="Arial Unicode MS" w:cs="Arial"/>
          <w:sz w:val="20"/>
          <w:szCs w:val="20"/>
        </w:rPr>
        <w:t>Place: India</w:t>
      </w:r>
      <w:r w:rsidR="007A4FC2">
        <w:rPr>
          <w:rFonts w:eastAsia="Arial Unicode MS" w:cs="Arial"/>
          <w:sz w:val="20"/>
          <w:szCs w:val="20"/>
        </w:rPr>
        <w:t xml:space="preserve">         </w:t>
      </w:r>
      <w:r w:rsidR="006D5A2E">
        <w:rPr>
          <w:rFonts w:eastAsia="Arial Unicode MS" w:cs="Arial"/>
          <w:sz w:val="20"/>
          <w:szCs w:val="20"/>
        </w:rPr>
        <w:t xml:space="preserve">   </w:t>
      </w:r>
      <w:r w:rsidR="006D5A2E">
        <w:rPr>
          <w:rFonts w:eastAsia="Arial Unicode MS" w:cs="Arial"/>
          <w:sz w:val="20"/>
          <w:szCs w:val="20"/>
        </w:rPr>
        <w:tab/>
      </w:r>
      <w:r w:rsidR="006D5A2E">
        <w:rPr>
          <w:rFonts w:eastAsia="Arial Unicode MS" w:cs="Arial"/>
          <w:sz w:val="20"/>
          <w:szCs w:val="20"/>
        </w:rPr>
        <w:tab/>
      </w:r>
      <w:r w:rsidR="006D5A2E">
        <w:rPr>
          <w:rFonts w:eastAsia="Arial Unicode MS" w:cs="Arial"/>
          <w:sz w:val="20"/>
          <w:szCs w:val="20"/>
        </w:rPr>
        <w:tab/>
      </w:r>
      <w:r w:rsidR="007A4FC2" w:rsidRPr="007A4FC2">
        <w:rPr>
          <w:rFonts w:eastAsia="Arial Unicode MS" w:cs="Arial"/>
          <w:sz w:val="20"/>
          <w:szCs w:val="20"/>
        </w:rPr>
        <w:t xml:space="preserve">   </w:t>
      </w:r>
      <w:r w:rsidR="006D5A2E">
        <w:rPr>
          <w:rFonts w:eastAsia="Arial Unicode MS" w:cs="Arial"/>
          <w:sz w:val="20"/>
          <w:szCs w:val="20"/>
        </w:rPr>
        <w:t xml:space="preserve">                    </w:t>
      </w:r>
      <w:r w:rsidR="007A4FC2" w:rsidRPr="007A4FC2">
        <w:rPr>
          <w:rFonts w:eastAsia="Arial Unicode MS" w:cs="Arial"/>
          <w:sz w:val="20"/>
          <w:szCs w:val="20"/>
        </w:rPr>
        <w:t xml:space="preserve">                         </w:t>
      </w:r>
      <w:r w:rsidR="00301574">
        <w:rPr>
          <w:rFonts w:eastAsia="Arial Unicode MS" w:cs="Arial"/>
          <w:sz w:val="20"/>
          <w:szCs w:val="20"/>
        </w:rPr>
        <w:t xml:space="preserve">    Pallavi Dhatrak</w:t>
      </w:r>
    </w:p>
    <w:sectPr w:rsidR="005C3F72" w:rsidRPr="007A4FC2" w:rsidSect="00A826E9">
      <w:headerReference w:type="default" r:id="rId8"/>
      <w:pgSz w:w="11906" w:h="16838" w:code="9"/>
      <w:pgMar w:top="1440" w:right="1440" w:bottom="1440" w:left="1440" w:header="720" w:footer="720" w:gutter="0"/>
      <w:pgBorders>
        <w:top w:val="single" w:sz="4" w:space="12" w:color="000000"/>
        <w:left w:val="single" w:sz="4" w:space="31" w:color="000000"/>
        <w:bottom w:val="single" w:sz="4" w:space="14" w:color="000000"/>
        <w:right w:val="single" w:sz="4" w:space="31" w:color="000000"/>
      </w:pgBorders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AFA3" w14:textId="77777777" w:rsidR="005B241D" w:rsidRDefault="005B241D">
      <w:pPr>
        <w:spacing w:after="0" w:line="240" w:lineRule="auto"/>
      </w:pPr>
      <w:r>
        <w:separator/>
      </w:r>
    </w:p>
  </w:endnote>
  <w:endnote w:type="continuationSeparator" w:id="0">
    <w:p w14:paraId="2B87657C" w14:textId="77777777" w:rsidR="005B241D" w:rsidRDefault="005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4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F6A6" w14:textId="77777777" w:rsidR="005B241D" w:rsidRDefault="005B241D">
      <w:pPr>
        <w:spacing w:after="0" w:line="240" w:lineRule="auto"/>
      </w:pPr>
      <w:r>
        <w:separator/>
      </w:r>
    </w:p>
  </w:footnote>
  <w:footnote w:type="continuationSeparator" w:id="0">
    <w:p w14:paraId="3BF65A6F" w14:textId="77777777" w:rsidR="005B241D" w:rsidRDefault="005B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230B" w14:textId="77777777" w:rsidR="005E6702" w:rsidRPr="00D92DC3" w:rsidRDefault="00EA2EE2">
    <w:pPr>
      <w:pStyle w:val="Header"/>
      <w:rPr>
        <w:rFonts w:cs="Calibri"/>
        <w:b/>
        <w:sz w:val="20"/>
        <w:szCs w:val="20"/>
      </w:rPr>
    </w:pPr>
    <w:r>
      <w:rPr>
        <w:rFonts w:cs="Calibri"/>
        <w:b/>
        <w:sz w:val="20"/>
        <w:szCs w:val="20"/>
      </w:rPr>
      <w:t xml:space="preserve">Pallavi </w:t>
    </w:r>
    <w:proofErr w:type="spellStart"/>
    <w:r>
      <w:rPr>
        <w:rFonts w:cs="Calibri"/>
        <w:b/>
        <w:sz w:val="20"/>
        <w:szCs w:val="20"/>
      </w:rPr>
      <w:t>Dhatrak</w:t>
    </w:r>
    <w:proofErr w:type="spellEnd"/>
    <w:r w:rsidR="00E64F58">
      <w:rPr>
        <w:rFonts w:cs="Calibri"/>
        <w:b/>
        <w:sz w:val="20"/>
        <w:szCs w:val="20"/>
      </w:rPr>
      <w:tab/>
      <w:t>Mobile: + 919561085900</w:t>
    </w:r>
    <w:r w:rsidR="005E6702" w:rsidRPr="00D92DC3"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>pallavi.dhatrak84</w:t>
    </w:r>
    <w:r w:rsidR="009779FC">
      <w:rPr>
        <w:rFonts w:cs="Calibri"/>
        <w:b/>
        <w:sz w:val="20"/>
        <w:szCs w:val="20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00000A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A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A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A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  <w:color w:val="00000A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  <w:color w:val="00000A"/>
      </w:rPr>
    </w:lvl>
  </w:abstractNum>
  <w:abstractNum w:abstractNumId="3" w15:restartNumberingAfterBreak="0">
    <w:nsid w:val="00000004"/>
    <w:multiLevelType w:val="multilevel"/>
    <w:tmpl w:val="9A4001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OpenSymbol"/>
      </w:rPr>
    </w:lvl>
    <w:lvl w:ilvl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singleLevel"/>
    <w:tmpl w:val="FA24DF2C"/>
    <w:name w:val="WW8Num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504"/>
      </w:pPr>
      <w:rPr>
        <w:rFonts w:ascii="Wingdings" w:hAnsi="Wingdings" w:cs="Open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/>
        <w:color w:val="00000A"/>
      </w:rPr>
    </w:lvl>
    <w:lvl w:ilvl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00000A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6A7DB3"/>
    <w:multiLevelType w:val="hybridMultilevel"/>
    <w:tmpl w:val="0CD4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60238"/>
    <w:multiLevelType w:val="hybridMultilevel"/>
    <w:tmpl w:val="C3D4541E"/>
    <w:name w:val="WW8Num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4224FD"/>
    <w:multiLevelType w:val="hybridMultilevel"/>
    <w:tmpl w:val="C2582DC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0DF357F7"/>
    <w:multiLevelType w:val="hybridMultilevel"/>
    <w:tmpl w:val="8A94E6B2"/>
    <w:lvl w:ilvl="0" w:tplc="0D6C35E2">
      <w:numFmt w:val="bullet"/>
      <w:lvlText w:val="•"/>
      <w:lvlJc w:val="left"/>
      <w:pPr>
        <w:ind w:left="1080" w:hanging="360"/>
      </w:pPr>
      <w:rPr>
        <w:rFonts w:ascii="Avenir 45" w:eastAsia="Times New Roman" w:hAnsi="Avenir 4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826431"/>
    <w:multiLevelType w:val="hybridMultilevel"/>
    <w:tmpl w:val="756AF5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527AC4"/>
    <w:multiLevelType w:val="hybridMultilevel"/>
    <w:tmpl w:val="1DC42F36"/>
    <w:name w:val="WW8Num82"/>
    <w:lvl w:ilvl="0" w:tplc="5C884F68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45199"/>
    <w:multiLevelType w:val="hybridMultilevel"/>
    <w:tmpl w:val="513E411C"/>
    <w:lvl w:ilvl="0" w:tplc="F2DC87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4D25B6"/>
    <w:multiLevelType w:val="hybridMultilevel"/>
    <w:tmpl w:val="EB1668F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2E01783"/>
    <w:multiLevelType w:val="hybridMultilevel"/>
    <w:tmpl w:val="64941A7A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285803BF"/>
    <w:multiLevelType w:val="multilevel"/>
    <w:tmpl w:val="E8E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AF6D9B"/>
    <w:multiLevelType w:val="hybridMultilevel"/>
    <w:tmpl w:val="311EA0C8"/>
    <w:lvl w:ilvl="0" w:tplc="31921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9F3578"/>
    <w:multiLevelType w:val="hybridMultilevel"/>
    <w:tmpl w:val="D098F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14E72"/>
    <w:multiLevelType w:val="hybridMultilevel"/>
    <w:tmpl w:val="740432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136270"/>
    <w:multiLevelType w:val="hybridMultilevel"/>
    <w:tmpl w:val="3E36FCF2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BED0919"/>
    <w:multiLevelType w:val="hybridMultilevel"/>
    <w:tmpl w:val="608A0478"/>
    <w:lvl w:ilvl="0" w:tplc="2DD49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4644E1"/>
    <w:multiLevelType w:val="hybridMultilevel"/>
    <w:tmpl w:val="743A63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9F7F92"/>
    <w:multiLevelType w:val="hybridMultilevel"/>
    <w:tmpl w:val="90024242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7CB5C69"/>
    <w:multiLevelType w:val="hybridMultilevel"/>
    <w:tmpl w:val="F36284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9334489"/>
    <w:multiLevelType w:val="hybridMultilevel"/>
    <w:tmpl w:val="E708D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534FB7"/>
    <w:multiLevelType w:val="hybridMultilevel"/>
    <w:tmpl w:val="CE66B0B2"/>
    <w:name w:val="WW8Num8222"/>
    <w:lvl w:ilvl="0" w:tplc="5C884F68">
      <w:start w:val="1"/>
      <w:numFmt w:val="bullet"/>
      <w:lvlText w:val=""/>
      <w:lvlJc w:val="left"/>
      <w:pPr>
        <w:ind w:left="810" w:hanging="360"/>
      </w:pPr>
      <w:rPr>
        <w:rFonts w:ascii="Wingdings" w:hAnsi="Wingdings" w:cs="Open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CA6139E"/>
    <w:multiLevelType w:val="hybridMultilevel"/>
    <w:tmpl w:val="76CA9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93EF0"/>
    <w:multiLevelType w:val="hybridMultilevel"/>
    <w:tmpl w:val="8780D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F76C46"/>
    <w:multiLevelType w:val="hybridMultilevel"/>
    <w:tmpl w:val="F468FEFE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7959E8"/>
    <w:multiLevelType w:val="hybridMultilevel"/>
    <w:tmpl w:val="18FCE49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DF5A5A"/>
    <w:multiLevelType w:val="hybridMultilevel"/>
    <w:tmpl w:val="E0E69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1"/>
  </w:num>
  <w:num w:numId="16">
    <w:abstractNumId w:val="14"/>
  </w:num>
  <w:num w:numId="17">
    <w:abstractNumId w:val="35"/>
  </w:num>
  <w:num w:numId="18">
    <w:abstractNumId w:val="19"/>
  </w:num>
  <w:num w:numId="19">
    <w:abstractNumId w:val="15"/>
  </w:num>
  <w:num w:numId="20">
    <w:abstractNumId w:val="34"/>
  </w:num>
  <w:num w:numId="21">
    <w:abstractNumId w:val="30"/>
  </w:num>
  <w:num w:numId="22">
    <w:abstractNumId w:val="22"/>
  </w:num>
  <w:num w:numId="23">
    <w:abstractNumId w:val="26"/>
  </w:num>
  <w:num w:numId="24">
    <w:abstractNumId w:val="33"/>
  </w:num>
  <w:num w:numId="25">
    <w:abstractNumId w:val="20"/>
  </w:num>
  <w:num w:numId="26">
    <w:abstractNumId w:val="24"/>
  </w:num>
  <w:num w:numId="27">
    <w:abstractNumId w:val="29"/>
  </w:num>
  <w:num w:numId="28">
    <w:abstractNumId w:val="18"/>
  </w:num>
  <w:num w:numId="29">
    <w:abstractNumId w:val="32"/>
  </w:num>
  <w:num w:numId="30">
    <w:abstractNumId w:val="28"/>
  </w:num>
  <w:num w:numId="31">
    <w:abstractNumId w:val="37"/>
  </w:num>
  <w:num w:numId="32">
    <w:abstractNumId w:val="27"/>
  </w:num>
  <w:num w:numId="33">
    <w:abstractNumId w:val="17"/>
  </w:num>
  <w:num w:numId="34">
    <w:abstractNumId w:val="36"/>
  </w:num>
  <w:num w:numId="35">
    <w:abstractNumId w:val="25"/>
  </w:num>
  <w:num w:numId="36">
    <w:abstractNumId w:val="21"/>
  </w:num>
  <w:num w:numId="37">
    <w:abstractNumId w:val="38"/>
  </w:num>
  <w:num w:numId="38">
    <w:abstractNumId w:val="39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AB"/>
    <w:rsid w:val="00000059"/>
    <w:rsid w:val="00000F9A"/>
    <w:rsid w:val="000036AD"/>
    <w:rsid w:val="00011FF0"/>
    <w:rsid w:val="00012677"/>
    <w:rsid w:val="00014C5F"/>
    <w:rsid w:val="00015832"/>
    <w:rsid w:val="00016B0D"/>
    <w:rsid w:val="00032B65"/>
    <w:rsid w:val="00035077"/>
    <w:rsid w:val="0003589F"/>
    <w:rsid w:val="000372E6"/>
    <w:rsid w:val="000406C6"/>
    <w:rsid w:val="000454F3"/>
    <w:rsid w:val="000460DB"/>
    <w:rsid w:val="00050015"/>
    <w:rsid w:val="0005527F"/>
    <w:rsid w:val="00062810"/>
    <w:rsid w:val="00063128"/>
    <w:rsid w:val="000631F9"/>
    <w:rsid w:val="00071249"/>
    <w:rsid w:val="000736B0"/>
    <w:rsid w:val="00073833"/>
    <w:rsid w:val="000801C5"/>
    <w:rsid w:val="00085A7C"/>
    <w:rsid w:val="00086A5D"/>
    <w:rsid w:val="0009238A"/>
    <w:rsid w:val="00096FC3"/>
    <w:rsid w:val="00097724"/>
    <w:rsid w:val="000A36FD"/>
    <w:rsid w:val="000A4151"/>
    <w:rsid w:val="000A5C55"/>
    <w:rsid w:val="000A64D5"/>
    <w:rsid w:val="000B0BFB"/>
    <w:rsid w:val="000B2A73"/>
    <w:rsid w:val="000B56C5"/>
    <w:rsid w:val="000B5D0A"/>
    <w:rsid w:val="000C3E9A"/>
    <w:rsid w:val="000D2095"/>
    <w:rsid w:val="000D73AF"/>
    <w:rsid w:val="000D7BAA"/>
    <w:rsid w:val="000E1F6A"/>
    <w:rsid w:val="000E5123"/>
    <w:rsid w:val="000E630D"/>
    <w:rsid w:val="000F36E9"/>
    <w:rsid w:val="000F4B88"/>
    <w:rsid w:val="00105D3E"/>
    <w:rsid w:val="00106809"/>
    <w:rsid w:val="00107765"/>
    <w:rsid w:val="00113557"/>
    <w:rsid w:val="00114BEF"/>
    <w:rsid w:val="00114BF7"/>
    <w:rsid w:val="001161C4"/>
    <w:rsid w:val="00117996"/>
    <w:rsid w:val="00124DAE"/>
    <w:rsid w:val="00131923"/>
    <w:rsid w:val="001374E3"/>
    <w:rsid w:val="001505F1"/>
    <w:rsid w:val="00154280"/>
    <w:rsid w:val="00156A73"/>
    <w:rsid w:val="001613E5"/>
    <w:rsid w:val="0016188A"/>
    <w:rsid w:val="0016542E"/>
    <w:rsid w:val="001725B3"/>
    <w:rsid w:val="0018213A"/>
    <w:rsid w:val="0018361B"/>
    <w:rsid w:val="00184088"/>
    <w:rsid w:val="00184BB2"/>
    <w:rsid w:val="0018514A"/>
    <w:rsid w:val="00194D52"/>
    <w:rsid w:val="001A18D2"/>
    <w:rsid w:val="001A6D0C"/>
    <w:rsid w:val="001A7C92"/>
    <w:rsid w:val="001B2DD1"/>
    <w:rsid w:val="001B3185"/>
    <w:rsid w:val="001B40AB"/>
    <w:rsid w:val="001B4185"/>
    <w:rsid w:val="001D0326"/>
    <w:rsid w:val="001D1D62"/>
    <w:rsid w:val="001E6499"/>
    <w:rsid w:val="001F0D82"/>
    <w:rsid w:val="001F0EE9"/>
    <w:rsid w:val="001F693D"/>
    <w:rsid w:val="001F77CF"/>
    <w:rsid w:val="002031A9"/>
    <w:rsid w:val="00204CAB"/>
    <w:rsid w:val="002064D6"/>
    <w:rsid w:val="00210A72"/>
    <w:rsid w:val="002223BB"/>
    <w:rsid w:val="002234DE"/>
    <w:rsid w:val="002248C1"/>
    <w:rsid w:val="00234B8A"/>
    <w:rsid w:val="002360CD"/>
    <w:rsid w:val="002363FD"/>
    <w:rsid w:val="00240410"/>
    <w:rsid w:val="00244BB5"/>
    <w:rsid w:val="002536AE"/>
    <w:rsid w:val="00254461"/>
    <w:rsid w:val="00262C47"/>
    <w:rsid w:val="00263882"/>
    <w:rsid w:val="00271DA0"/>
    <w:rsid w:val="00277C1B"/>
    <w:rsid w:val="002868A5"/>
    <w:rsid w:val="00292F3C"/>
    <w:rsid w:val="002950D8"/>
    <w:rsid w:val="00295AC0"/>
    <w:rsid w:val="0029684B"/>
    <w:rsid w:val="002A0708"/>
    <w:rsid w:val="002A4B94"/>
    <w:rsid w:val="002B20B4"/>
    <w:rsid w:val="002B4DFE"/>
    <w:rsid w:val="002C2AE0"/>
    <w:rsid w:val="002C489D"/>
    <w:rsid w:val="002D080E"/>
    <w:rsid w:val="002D2E41"/>
    <w:rsid w:val="002D52EA"/>
    <w:rsid w:val="002E51B2"/>
    <w:rsid w:val="002E7860"/>
    <w:rsid w:val="002F34E8"/>
    <w:rsid w:val="002F5BD3"/>
    <w:rsid w:val="00301574"/>
    <w:rsid w:val="0030481A"/>
    <w:rsid w:val="00305C35"/>
    <w:rsid w:val="003061F9"/>
    <w:rsid w:val="00311EBA"/>
    <w:rsid w:val="00312D44"/>
    <w:rsid w:val="003148BE"/>
    <w:rsid w:val="00314D43"/>
    <w:rsid w:val="00315CE5"/>
    <w:rsid w:val="00317FBA"/>
    <w:rsid w:val="00324A5B"/>
    <w:rsid w:val="003251FA"/>
    <w:rsid w:val="00327761"/>
    <w:rsid w:val="00332D72"/>
    <w:rsid w:val="003346B2"/>
    <w:rsid w:val="00337258"/>
    <w:rsid w:val="00340666"/>
    <w:rsid w:val="00341DA2"/>
    <w:rsid w:val="0034616F"/>
    <w:rsid w:val="003637E3"/>
    <w:rsid w:val="0036514F"/>
    <w:rsid w:val="003700D3"/>
    <w:rsid w:val="00373837"/>
    <w:rsid w:val="003768C9"/>
    <w:rsid w:val="003805D8"/>
    <w:rsid w:val="00382900"/>
    <w:rsid w:val="0038471F"/>
    <w:rsid w:val="00387B75"/>
    <w:rsid w:val="00391C0C"/>
    <w:rsid w:val="00391F42"/>
    <w:rsid w:val="003A0F5B"/>
    <w:rsid w:val="003A0FF9"/>
    <w:rsid w:val="003A59DB"/>
    <w:rsid w:val="003B2F39"/>
    <w:rsid w:val="003C0E43"/>
    <w:rsid w:val="003C1244"/>
    <w:rsid w:val="003C5C54"/>
    <w:rsid w:val="003C63AA"/>
    <w:rsid w:val="003D3683"/>
    <w:rsid w:val="003D636C"/>
    <w:rsid w:val="003E045A"/>
    <w:rsid w:val="003E2FC5"/>
    <w:rsid w:val="003E655D"/>
    <w:rsid w:val="003F4DD1"/>
    <w:rsid w:val="003F637F"/>
    <w:rsid w:val="003F6DA1"/>
    <w:rsid w:val="003F74AC"/>
    <w:rsid w:val="00400270"/>
    <w:rsid w:val="00400CB4"/>
    <w:rsid w:val="004032A1"/>
    <w:rsid w:val="00412D9F"/>
    <w:rsid w:val="00414322"/>
    <w:rsid w:val="004153CF"/>
    <w:rsid w:val="004222F5"/>
    <w:rsid w:val="00424A2B"/>
    <w:rsid w:val="00427398"/>
    <w:rsid w:val="004309E1"/>
    <w:rsid w:val="004446C2"/>
    <w:rsid w:val="00444A74"/>
    <w:rsid w:val="00447194"/>
    <w:rsid w:val="00450074"/>
    <w:rsid w:val="004502C2"/>
    <w:rsid w:val="00455A1A"/>
    <w:rsid w:val="00457084"/>
    <w:rsid w:val="004628AF"/>
    <w:rsid w:val="00463822"/>
    <w:rsid w:val="00463EF6"/>
    <w:rsid w:val="0047106F"/>
    <w:rsid w:val="00471B73"/>
    <w:rsid w:val="00480EAC"/>
    <w:rsid w:val="00481F50"/>
    <w:rsid w:val="00487CDD"/>
    <w:rsid w:val="00491BF7"/>
    <w:rsid w:val="004939FC"/>
    <w:rsid w:val="00495F69"/>
    <w:rsid w:val="00497CA0"/>
    <w:rsid w:val="004A21D2"/>
    <w:rsid w:val="004B0935"/>
    <w:rsid w:val="004B0CEA"/>
    <w:rsid w:val="004B1A57"/>
    <w:rsid w:val="004B252C"/>
    <w:rsid w:val="004B2B84"/>
    <w:rsid w:val="004B720A"/>
    <w:rsid w:val="004C4D3E"/>
    <w:rsid w:val="004C7A22"/>
    <w:rsid w:val="004D1B20"/>
    <w:rsid w:val="004E1B81"/>
    <w:rsid w:val="004F170D"/>
    <w:rsid w:val="004F41AE"/>
    <w:rsid w:val="004F7B7D"/>
    <w:rsid w:val="00500624"/>
    <w:rsid w:val="00502A8A"/>
    <w:rsid w:val="00503168"/>
    <w:rsid w:val="00513516"/>
    <w:rsid w:val="00513745"/>
    <w:rsid w:val="00524C3E"/>
    <w:rsid w:val="00530D0B"/>
    <w:rsid w:val="005349E2"/>
    <w:rsid w:val="00535C9F"/>
    <w:rsid w:val="005367BD"/>
    <w:rsid w:val="00541888"/>
    <w:rsid w:val="00544CE3"/>
    <w:rsid w:val="00552297"/>
    <w:rsid w:val="00554854"/>
    <w:rsid w:val="005565F0"/>
    <w:rsid w:val="00563B83"/>
    <w:rsid w:val="00567A27"/>
    <w:rsid w:val="00570085"/>
    <w:rsid w:val="0057423B"/>
    <w:rsid w:val="00574E71"/>
    <w:rsid w:val="005757BB"/>
    <w:rsid w:val="0058139C"/>
    <w:rsid w:val="00582189"/>
    <w:rsid w:val="005860BD"/>
    <w:rsid w:val="00592C7E"/>
    <w:rsid w:val="005976FE"/>
    <w:rsid w:val="005A1060"/>
    <w:rsid w:val="005A1AD3"/>
    <w:rsid w:val="005A24F5"/>
    <w:rsid w:val="005A6BF8"/>
    <w:rsid w:val="005A720F"/>
    <w:rsid w:val="005B1818"/>
    <w:rsid w:val="005B241D"/>
    <w:rsid w:val="005B2AC3"/>
    <w:rsid w:val="005B320B"/>
    <w:rsid w:val="005B3FD8"/>
    <w:rsid w:val="005B6BEF"/>
    <w:rsid w:val="005C11FD"/>
    <w:rsid w:val="005C397C"/>
    <w:rsid w:val="005C3A9D"/>
    <w:rsid w:val="005C3C31"/>
    <w:rsid w:val="005C3D75"/>
    <w:rsid w:val="005C3F72"/>
    <w:rsid w:val="005C6D5D"/>
    <w:rsid w:val="005D1DF6"/>
    <w:rsid w:val="005D2067"/>
    <w:rsid w:val="005D40F5"/>
    <w:rsid w:val="005E399F"/>
    <w:rsid w:val="005E61B6"/>
    <w:rsid w:val="005E6702"/>
    <w:rsid w:val="005E742B"/>
    <w:rsid w:val="0060193B"/>
    <w:rsid w:val="00604491"/>
    <w:rsid w:val="00605438"/>
    <w:rsid w:val="00605636"/>
    <w:rsid w:val="006057FA"/>
    <w:rsid w:val="006060F4"/>
    <w:rsid w:val="00606929"/>
    <w:rsid w:val="006074DD"/>
    <w:rsid w:val="0062034E"/>
    <w:rsid w:val="00620D35"/>
    <w:rsid w:val="00626185"/>
    <w:rsid w:val="00627CF1"/>
    <w:rsid w:val="006362DF"/>
    <w:rsid w:val="0064147E"/>
    <w:rsid w:val="0064463F"/>
    <w:rsid w:val="00645889"/>
    <w:rsid w:val="00663C27"/>
    <w:rsid w:val="0066730C"/>
    <w:rsid w:val="00671546"/>
    <w:rsid w:val="0067222C"/>
    <w:rsid w:val="00673B45"/>
    <w:rsid w:val="0067519F"/>
    <w:rsid w:val="006816E2"/>
    <w:rsid w:val="006836A1"/>
    <w:rsid w:val="00684C45"/>
    <w:rsid w:val="00687605"/>
    <w:rsid w:val="006905A3"/>
    <w:rsid w:val="00691B78"/>
    <w:rsid w:val="00697C20"/>
    <w:rsid w:val="006A115C"/>
    <w:rsid w:val="006A668E"/>
    <w:rsid w:val="006B019C"/>
    <w:rsid w:val="006B0221"/>
    <w:rsid w:val="006B411D"/>
    <w:rsid w:val="006B6192"/>
    <w:rsid w:val="006C1D00"/>
    <w:rsid w:val="006C30FB"/>
    <w:rsid w:val="006C63A2"/>
    <w:rsid w:val="006D023F"/>
    <w:rsid w:val="006D0FBE"/>
    <w:rsid w:val="006D2C3F"/>
    <w:rsid w:val="006D5A2E"/>
    <w:rsid w:val="006D64BF"/>
    <w:rsid w:val="006D72B3"/>
    <w:rsid w:val="00702CC8"/>
    <w:rsid w:val="00710B28"/>
    <w:rsid w:val="0071176D"/>
    <w:rsid w:val="00711ECA"/>
    <w:rsid w:val="00714981"/>
    <w:rsid w:val="00720EA4"/>
    <w:rsid w:val="0072264B"/>
    <w:rsid w:val="00724B57"/>
    <w:rsid w:val="0073249A"/>
    <w:rsid w:val="007333A9"/>
    <w:rsid w:val="0073369B"/>
    <w:rsid w:val="007348AC"/>
    <w:rsid w:val="007368E2"/>
    <w:rsid w:val="00741026"/>
    <w:rsid w:val="00744135"/>
    <w:rsid w:val="00744A26"/>
    <w:rsid w:val="00746947"/>
    <w:rsid w:val="00747527"/>
    <w:rsid w:val="007502D9"/>
    <w:rsid w:val="00750434"/>
    <w:rsid w:val="007530F5"/>
    <w:rsid w:val="007549DA"/>
    <w:rsid w:val="00764E1B"/>
    <w:rsid w:val="0076705B"/>
    <w:rsid w:val="007700A1"/>
    <w:rsid w:val="00770578"/>
    <w:rsid w:val="0077174A"/>
    <w:rsid w:val="007770A2"/>
    <w:rsid w:val="007804C4"/>
    <w:rsid w:val="00784E97"/>
    <w:rsid w:val="007864DA"/>
    <w:rsid w:val="007949A3"/>
    <w:rsid w:val="007955EE"/>
    <w:rsid w:val="007A1FEA"/>
    <w:rsid w:val="007A4FC2"/>
    <w:rsid w:val="007B0A47"/>
    <w:rsid w:val="007B55F1"/>
    <w:rsid w:val="007C22FD"/>
    <w:rsid w:val="007C23E1"/>
    <w:rsid w:val="007D2D5C"/>
    <w:rsid w:val="007D4289"/>
    <w:rsid w:val="007E1DB3"/>
    <w:rsid w:val="007E3442"/>
    <w:rsid w:val="007F55B5"/>
    <w:rsid w:val="007F6AFA"/>
    <w:rsid w:val="007F794C"/>
    <w:rsid w:val="00801A17"/>
    <w:rsid w:val="00803BB0"/>
    <w:rsid w:val="0081124B"/>
    <w:rsid w:val="00821EB8"/>
    <w:rsid w:val="00827795"/>
    <w:rsid w:val="0083446F"/>
    <w:rsid w:val="00836F1A"/>
    <w:rsid w:val="0085135A"/>
    <w:rsid w:val="008542DE"/>
    <w:rsid w:val="00865479"/>
    <w:rsid w:val="0086639C"/>
    <w:rsid w:val="00870057"/>
    <w:rsid w:val="008705B8"/>
    <w:rsid w:val="00872392"/>
    <w:rsid w:val="0087270F"/>
    <w:rsid w:val="00873142"/>
    <w:rsid w:val="00881E56"/>
    <w:rsid w:val="008852B6"/>
    <w:rsid w:val="00885CAD"/>
    <w:rsid w:val="00886FB4"/>
    <w:rsid w:val="00890E01"/>
    <w:rsid w:val="0089278D"/>
    <w:rsid w:val="00895F00"/>
    <w:rsid w:val="00897FFD"/>
    <w:rsid w:val="008A394B"/>
    <w:rsid w:val="008A7B9A"/>
    <w:rsid w:val="008B61C5"/>
    <w:rsid w:val="008C37BD"/>
    <w:rsid w:val="008C4D5A"/>
    <w:rsid w:val="008C5553"/>
    <w:rsid w:val="008C6217"/>
    <w:rsid w:val="008E4FD6"/>
    <w:rsid w:val="008E61AF"/>
    <w:rsid w:val="008E6E96"/>
    <w:rsid w:val="008E77D9"/>
    <w:rsid w:val="008F6786"/>
    <w:rsid w:val="00900BF9"/>
    <w:rsid w:val="009026E4"/>
    <w:rsid w:val="00902C30"/>
    <w:rsid w:val="00905EC6"/>
    <w:rsid w:val="00911F04"/>
    <w:rsid w:val="00913DFB"/>
    <w:rsid w:val="00914041"/>
    <w:rsid w:val="009146BE"/>
    <w:rsid w:val="009171C8"/>
    <w:rsid w:val="0092425C"/>
    <w:rsid w:val="00933656"/>
    <w:rsid w:val="00935E75"/>
    <w:rsid w:val="00936224"/>
    <w:rsid w:val="00936DC2"/>
    <w:rsid w:val="00937A26"/>
    <w:rsid w:val="00943145"/>
    <w:rsid w:val="0094761D"/>
    <w:rsid w:val="0096298F"/>
    <w:rsid w:val="009632F9"/>
    <w:rsid w:val="0096403E"/>
    <w:rsid w:val="00966252"/>
    <w:rsid w:val="0097074F"/>
    <w:rsid w:val="00975314"/>
    <w:rsid w:val="009779FC"/>
    <w:rsid w:val="00985882"/>
    <w:rsid w:val="009873D3"/>
    <w:rsid w:val="009B3700"/>
    <w:rsid w:val="009B6546"/>
    <w:rsid w:val="009B6A03"/>
    <w:rsid w:val="009C385E"/>
    <w:rsid w:val="009C3B55"/>
    <w:rsid w:val="009C60FA"/>
    <w:rsid w:val="009D1DA3"/>
    <w:rsid w:val="009D3A77"/>
    <w:rsid w:val="009D593F"/>
    <w:rsid w:val="009D646F"/>
    <w:rsid w:val="009D6A4F"/>
    <w:rsid w:val="009E0D14"/>
    <w:rsid w:val="009E123F"/>
    <w:rsid w:val="009E220C"/>
    <w:rsid w:val="009E6178"/>
    <w:rsid w:val="009E7C90"/>
    <w:rsid w:val="009F1DC3"/>
    <w:rsid w:val="009F2AFF"/>
    <w:rsid w:val="009F36FE"/>
    <w:rsid w:val="009F46E5"/>
    <w:rsid w:val="009F67CF"/>
    <w:rsid w:val="009F72A1"/>
    <w:rsid w:val="00A068CC"/>
    <w:rsid w:val="00A114CC"/>
    <w:rsid w:val="00A15F47"/>
    <w:rsid w:val="00A21F76"/>
    <w:rsid w:val="00A250C8"/>
    <w:rsid w:val="00A25C24"/>
    <w:rsid w:val="00A27A32"/>
    <w:rsid w:val="00A32276"/>
    <w:rsid w:val="00A34466"/>
    <w:rsid w:val="00A34747"/>
    <w:rsid w:val="00A352F3"/>
    <w:rsid w:val="00A35708"/>
    <w:rsid w:val="00A41173"/>
    <w:rsid w:val="00A431D9"/>
    <w:rsid w:val="00A43F61"/>
    <w:rsid w:val="00A442D1"/>
    <w:rsid w:val="00A469E7"/>
    <w:rsid w:val="00A5226E"/>
    <w:rsid w:val="00A60B6C"/>
    <w:rsid w:val="00A62C59"/>
    <w:rsid w:val="00A6416F"/>
    <w:rsid w:val="00A6515E"/>
    <w:rsid w:val="00A66361"/>
    <w:rsid w:val="00A7258F"/>
    <w:rsid w:val="00A730A1"/>
    <w:rsid w:val="00A75329"/>
    <w:rsid w:val="00A761A0"/>
    <w:rsid w:val="00A820BA"/>
    <w:rsid w:val="00A826E9"/>
    <w:rsid w:val="00A9065A"/>
    <w:rsid w:val="00A914C8"/>
    <w:rsid w:val="00A93C66"/>
    <w:rsid w:val="00AA1264"/>
    <w:rsid w:val="00AA2783"/>
    <w:rsid w:val="00AA7A9D"/>
    <w:rsid w:val="00AB055C"/>
    <w:rsid w:val="00AB084B"/>
    <w:rsid w:val="00AB1E39"/>
    <w:rsid w:val="00AB3BFE"/>
    <w:rsid w:val="00AC0C91"/>
    <w:rsid w:val="00AC6B91"/>
    <w:rsid w:val="00AD0FF6"/>
    <w:rsid w:val="00AD2A35"/>
    <w:rsid w:val="00AD358D"/>
    <w:rsid w:val="00AD3791"/>
    <w:rsid w:val="00AD5F5D"/>
    <w:rsid w:val="00AE2181"/>
    <w:rsid w:val="00AF1401"/>
    <w:rsid w:val="00AF2875"/>
    <w:rsid w:val="00B053DE"/>
    <w:rsid w:val="00B10605"/>
    <w:rsid w:val="00B306FA"/>
    <w:rsid w:val="00B33C11"/>
    <w:rsid w:val="00B35AAB"/>
    <w:rsid w:val="00B36DE9"/>
    <w:rsid w:val="00B3734D"/>
    <w:rsid w:val="00B41C06"/>
    <w:rsid w:val="00B43B48"/>
    <w:rsid w:val="00B4479C"/>
    <w:rsid w:val="00B45D10"/>
    <w:rsid w:val="00B475C6"/>
    <w:rsid w:val="00B5033B"/>
    <w:rsid w:val="00B53A43"/>
    <w:rsid w:val="00B567B9"/>
    <w:rsid w:val="00B60CFB"/>
    <w:rsid w:val="00B60D73"/>
    <w:rsid w:val="00B633E2"/>
    <w:rsid w:val="00B63CA6"/>
    <w:rsid w:val="00B77F83"/>
    <w:rsid w:val="00B81F5A"/>
    <w:rsid w:val="00B824D3"/>
    <w:rsid w:val="00B974FC"/>
    <w:rsid w:val="00BA78E2"/>
    <w:rsid w:val="00BA797C"/>
    <w:rsid w:val="00BB06B0"/>
    <w:rsid w:val="00BB07D9"/>
    <w:rsid w:val="00BB0A21"/>
    <w:rsid w:val="00BB0CA3"/>
    <w:rsid w:val="00BB35F3"/>
    <w:rsid w:val="00BB5165"/>
    <w:rsid w:val="00BB527E"/>
    <w:rsid w:val="00BB6D63"/>
    <w:rsid w:val="00BC1E79"/>
    <w:rsid w:val="00BC2602"/>
    <w:rsid w:val="00BC307E"/>
    <w:rsid w:val="00BC55B6"/>
    <w:rsid w:val="00BC6BAA"/>
    <w:rsid w:val="00BC7183"/>
    <w:rsid w:val="00BD0AB2"/>
    <w:rsid w:val="00BD4BFC"/>
    <w:rsid w:val="00BD6408"/>
    <w:rsid w:val="00BE0777"/>
    <w:rsid w:val="00BE12D3"/>
    <w:rsid w:val="00BE3D93"/>
    <w:rsid w:val="00BE4AFD"/>
    <w:rsid w:val="00BE764D"/>
    <w:rsid w:val="00BE7D23"/>
    <w:rsid w:val="00BF10F0"/>
    <w:rsid w:val="00BF1A72"/>
    <w:rsid w:val="00C03A21"/>
    <w:rsid w:val="00C04B6E"/>
    <w:rsid w:val="00C13228"/>
    <w:rsid w:val="00C179A1"/>
    <w:rsid w:val="00C17CA7"/>
    <w:rsid w:val="00C17E31"/>
    <w:rsid w:val="00C23432"/>
    <w:rsid w:val="00C255A8"/>
    <w:rsid w:val="00C263D8"/>
    <w:rsid w:val="00C31FFC"/>
    <w:rsid w:val="00C422A0"/>
    <w:rsid w:val="00C471BB"/>
    <w:rsid w:val="00C5130F"/>
    <w:rsid w:val="00C569EB"/>
    <w:rsid w:val="00C64FE3"/>
    <w:rsid w:val="00C65D17"/>
    <w:rsid w:val="00C71FBC"/>
    <w:rsid w:val="00C75DFF"/>
    <w:rsid w:val="00C83C2A"/>
    <w:rsid w:val="00C841FD"/>
    <w:rsid w:val="00C84CAC"/>
    <w:rsid w:val="00C8646D"/>
    <w:rsid w:val="00C870C1"/>
    <w:rsid w:val="00C87CAF"/>
    <w:rsid w:val="00C9113E"/>
    <w:rsid w:val="00C9321F"/>
    <w:rsid w:val="00C95AFE"/>
    <w:rsid w:val="00CA06CB"/>
    <w:rsid w:val="00CA0E4A"/>
    <w:rsid w:val="00CA24CB"/>
    <w:rsid w:val="00CB725F"/>
    <w:rsid w:val="00CC025F"/>
    <w:rsid w:val="00CC154A"/>
    <w:rsid w:val="00CC43EA"/>
    <w:rsid w:val="00CC707D"/>
    <w:rsid w:val="00CC7EED"/>
    <w:rsid w:val="00CD68B0"/>
    <w:rsid w:val="00CD6931"/>
    <w:rsid w:val="00CD7480"/>
    <w:rsid w:val="00CE0BA8"/>
    <w:rsid w:val="00CE4878"/>
    <w:rsid w:val="00CE4CB3"/>
    <w:rsid w:val="00CF318F"/>
    <w:rsid w:val="00CF4D89"/>
    <w:rsid w:val="00CF7986"/>
    <w:rsid w:val="00CF7ED9"/>
    <w:rsid w:val="00D122AE"/>
    <w:rsid w:val="00D145CB"/>
    <w:rsid w:val="00D21BC1"/>
    <w:rsid w:val="00D23849"/>
    <w:rsid w:val="00D23E28"/>
    <w:rsid w:val="00D25AD0"/>
    <w:rsid w:val="00D26035"/>
    <w:rsid w:val="00D34AC1"/>
    <w:rsid w:val="00D4151B"/>
    <w:rsid w:val="00D447E8"/>
    <w:rsid w:val="00D45855"/>
    <w:rsid w:val="00D465F1"/>
    <w:rsid w:val="00D50C5E"/>
    <w:rsid w:val="00D50E17"/>
    <w:rsid w:val="00D53624"/>
    <w:rsid w:val="00D5390C"/>
    <w:rsid w:val="00D54990"/>
    <w:rsid w:val="00D60766"/>
    <w:rsid w:val="00D611D5"/>
    <w:rsid w:val="00D644B6"/>
    <w:rsid w:val="00D740AD"/>
    <w:rsid w:val="00D744E7"/>
    <w:rsid w:val="00D76937"/>
    <w:rsid w:val="00D76CE7"/>
    <w:rsid w:val="00D77F68"/>
    <w:rsid w:val="00D8169B"/>
    <w:rsid w:val="00D85B32"/>
    <w:rsid w:val="00D90539"/>
    <w:rsid w:val="00D92DC3"/>
    <w:rsid w:val="00D9725D"/>
    <w:rsid w:val="00D97E82"/>
    <w:rsid w:val="00DA1EF8"/>
    <w:rsid w:val="00DA6B9A"/>
    <w:rsid w:val="00DB0250"/>
    <w:rsid w:val="00DB2B63"/>
    <w:rsid w:val="00DB7E48"/>
    <w:rsid w:val="00DC1BFB"/>
    <w:rsid w:val="00DC676F"/>
    <w:rsid w:val="00DD0A04"/>
    <w:rsid w:val="00DD234C"/>
    <w:rsid w:val="00DD31B2"/>
    <w:rsid w:val="00DE04F9"/>
    <w:rsid w:val="00DE0BA6"/>
    <w:rsid w:val="00DE12BA"/>
    <w:rsid w:val="00DE1517"/>
    <w:rsid w:val="00DE3715"/>
    <w:rsid w:val="00DE3831"/>
    <w:rsid w:val="00DE4162"/>
    <w:rsid w:val="00DE7182"/>
    <w:rsid w:val="00DF0122"/>
    <w:rsid w:val="00E017A5"/>
    <w:rsid w:val="00E04AF7"/>
    <w:rsid w:val="00E0662B"/>
    <w:rsid w:val="00E13660"/>
    <w:rsid w:val="00E1587E"/>
    <w:rsid w:val="00E222AD"/>
    <w:rsid w:val="00E24805"/>
    <w:rsid w:val="00E24E79"/>
    <w:rsid w:val="00E26364"/>
    <w:rsid w:val="00E33FAC"/>
    <w:rsid w:val="00E35E70"/>
    <w:rsid w:val="00E365DF"/>
    <w:rsid w:val="00E37960"/>
    <w:rsid w:val="00E40846"/>
    <w:rsid w:val="00E410A3"/>
    <w:rsid w:val="00E43293"/>
    <w:rsid w:val="00E477EB"/>
    <w:rsid w:val="00E47E48"/>
    <w:rsid w:val="00E50302"/>
    <w:rsid w:val="00E51791"/>
    <w:rsid w:val="00E51FDE"/>
    <w:rsid w:val="00E52EE5"/>
    <w:rsid w:val="00E53984"/>
    <w:rsid w:val="00E5430C"/>
    <w:rsid w:val="00E57248"/>
    <w:rsid w:val="00E60092"/>
    <w:rsid w:val="00E631C5"/>
    <w:rsid w:val="00E64F58"/>
    <w:rsid w:val="00E67198"/>
    <w:rsid w:val="00E721B9"/>
    <w:rsid w:val="00E72E66"/>
    <w:rsid w:val="00E740FF"/>
    <w:rsid w:val="00E81221"/>
    <w:rsid w:val="00E847A7"/>
    <w:rsid w:val="00E9017A"/>
    <w:rsid w:val="00E9066E"/>
    <w:rsid w:val="00E9193F"/>
    <w:rsid w:val="00EA0D03"/>
    <w:rsid w:val="00EA27F2"/>
    <w:rsid w:val="00EA2EE2"/>
    <w:rsid w:val="00EA4C5B"/>
    <w:rsid w:val="00EA4DCE"/>
    <w:rsid w:val="00EA5AEA"/>
    <w:rsid w:val="00EB0E64"/>
    <w:rsid w:val="00EB3418"/>
    <w:rsid w:val="00EC033D"/>
    <w:rsid w:val="00EC0FB0"/>
    <w:rsid w:val="00EC2334"/>
    <w:rsid w:val="00EC46C2"/>
    <w:rsid w:val="00ED05F2"/>
    <w:rsid w:val="00ED5718"/>
    <w:rsid w:val="00ED57AA"/>
    <w:rsid w:val="00ED6B32"/>
    <w:rsid w:val="00ED72B5"/>
    <w:rsid w:val="00EE2B26"/>
    <w:rsid w:val="00EE37E5"/>
    <w:rsid w:val="00F00459"/>
    <w:rsid w:val="00F04D3F"/>
    <w:rsid w:val="00F1415E"/>
    <w:rsid w:val="00F15C0D"/>
    <w:rsid w:val="00F20D69"/>
    <w:rsid w:val="00F217F4"/>
    <w:rsid w:val="00F22026"/>
    <w:rsid w:val="00F23B9D"/>
    <w:rsid w:val="00F26545"/>
    <w:rsid w:val="00F345AE"/>
    <w:rsid w:val="00F359AE"/>
    <w:rsid w:val="00F405CC"/>
    <w:rsid w:val="00F52F90"/>
    <w:rsid w:val="00F53E6F"/>
    <w:rsid w:val="00F54545"/>
    <w:rsid w:val="00F621EA"/>
    <w:rsid w:val="00F627D3"/>
    <w:rsid w:val="00F73401"/>
    <w:rsid w:val="00F7396B"/>
    <w:rsid w:val="00F82E4E"/>
    <w:rsid w:val="00F83C2C"/>
    <w:rsid w:val="00F8779F"/>
    <w:rsid w:val="00FA20D0"/>
    <w:rsid w:val="00FA2F57"/>
    <w:rsid w:val="00FB14E5"/>
    <w:rsid w:val="00FB1D66"/>
    <w:rsid w:val="00FC040B"/>
    <w:rsid w:val="00FC0722"/>
    <w:rsid w:val="00FC13DB"/>
    <w:rsid w:val="00FC18E9"/>
    <w:rsid w:val="00FC24D8"/>
    <w:rsid w:val="00FC4D76"/>
    <w:rsid w:val="00FD0293"/>
    <w:rsid w:val="00FD3B78"/>
    <w:rsid w:val="00FD65EA"/>
    <w:rsid w:val="00FE14BF"/>
    <w:rsid w:val="00FE1E6D"/>
    <w:rsid w:val="00FF2E06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FCA19D"/>
  <w15:docId w15:val="{F0B3205D-C936-480D-849A-5F1BABDF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4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GB" w:eastAsia="ar-SA"/>
    </w:rPr>
  </w:style>
  <w:style w:type="paragraph" w:styleId="Heading1">
    <w:name w:val="heading 1"/>
    <w:basedOn w:val="Normal"/>
    <w:next w:val="BodyText"/>
    <w:qFormat/>
    <w:rsid w:val="0081124B"/>
    <w:pPr>
      <w:keepNext/>
      <w:pBdr>
        <w:bottom w:val="single" w:sz="4" w:space="1" w:color="000000"/>
      </w:pBdr>
      <w:tabs>
        <w:tab w:val="num" w:pos="0"/>
      </w:tabs>
      <w:overflowPunct w:val="0"/>
      <w:spacing w:before="120" w:after="0" w:line="100" w:lineRule="atLeast"/>
      <w:ind w:left="432" w:hanging="432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2">
    <w:name w:val="heading 2"/>
    <w:basedOn w:val="Normal"/>
    <w:next w:val="BodyText"/>
    <w:qFormat/>
    <w:rsid w:val="0081124B"/>
    <w:pPr>
      <w:keepNext/>
      <w:tabs>
        <w:tab w:val="num" w:pos="0"/>
      </w:tabs>
      <w:overflowPunct w:val="0"/>
      <w:spacing w:before="120" w:after="0" w:line="100" w:lineRule="atLeast"/>
      <w:ind w:left="576" w:hanging="576"/>
      <w:jc w:val="both"/>
      <w:outlineLvl w:val="1"/>
    </w:pPr>
    <w:rPr>
      <w:rFonts w:ascii="Times New Roman" w:eastAsia="Times New Roman" w:hAnsi="Times New Roman"/>
      <w:i/>
      <w:szCs w:val="20"/>
      <w:lang w:val="en-US"/>
    </w:rPr>
  </w:style>
  <w:style w:type="paragraph" w:styleId="Heading3">
    <w:name w:val="heading 3"/>
    <w:basedOn w:val="Normal"/>
    <w:next w:val="BodyText"/>
    <w:qFormat/>
    <w:rsid w:val="0081124B"/>
    <w:pPr>
      <w:keepNext/>
      <w:pBdr>
        <w:bottom w:val="single" w:sz="4" w:space="1" w:color="000000"/>
      </w:pBdr>
      <w:tabs>
        <w:tab w:val="num" w:pos="0"/>
      </w:tabs>
      <w:overflowPunct w:val="0"/>
      <w:spacing w:after="0" w:line="100" w:lineRule="atLeast"/>
      <w:ind w:left="720" w:hanging="720"/>
      <w:jc w:val="both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4">
    <w:name w:val="heading 4"/>
    <w:basedOn w:val="Normal"/>
    <w:next w:val="BodyText"/>
    <w:qFormat/>
    <w:rsid w:val="0081124B"/>
    <w:pPr>
      <w:keepNext/>
      <w:tabs>
        <w:tab w:val="num" w:pos="0"/>
      </w:tabs>
      <w:overflowPunct w:val="0"/>
      <w:spacing w:after="0" w:line="100" w:lineRule="atLeast"/>
      <w:ind w:left="864" w:hanging="864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Heading5">
    <w:name w:val="heading 5"/>
    <w:basedOn w:val="Normal"/>
    <w:next w:val="BodyText"/>
    <w:qFormat/>
    <w:rsid w:val="0081124B"/>
    <w:pPr>
      <w:keepNext/>
      <w:tabs>
        <w:tab w:val="num" w:pos="0"/>
      </w:tabs>
      <w:overflowPunct w:val="0"/>
      <w:spacing w:after="0" w:line="100" w:lineRule="atLeast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en-US"/>
    </w:rPr>
  </w:style>
  <w:style w:type="paragraph" w:styleId="Heading6">
    <w:name w:val="heading 6"/>
    <w:basedOn w:val="Normal"/>
    <w:next w:val="BodyText"/>
    <w:qFormat/>
    <w:rsid w:val="0081124B"/>
    <w:pPr>
      <w:keepNext/>
      <w:tabs>
        <w:tab w:val="num" w:pos="0"/>
        <w:tab w:val="left" w:pos="2160"/>
      </w:tabs>
      <w:overflowPunct w:val="0"/>
      <w:spacing w:after="0" w:line="100" w:lineRule="atLeast"/>
      <w:ind w:left="2340" w:hanging="2340"/>
      <w:jc w:val="both"/>
      <w:outlineLvl w:val="5"/>
    </w:pPr>
    <w:rPr>
      <w:rFonts w:ascii="Times New Roman" w:eastAsia="Times New Roman" w:hAnsi="Times New Roman"/>
      <w:b/>
      <w:szCs w:val="20"/>
      <w:lang w:val="en-US"/>
    </w:rPr>
  </w:style>
  <w:style w:type="paragraph" w:styleId="Heading7">
    <w:name w:val="heading 7"/>
    <w:basedOn w:val="Normal"/>
    <w:next w:val="BodyText"/>
    <w:qFormat/>
    <w:rsid w:val="0081124B"/>
    <w:pPr>
      <w:keepNext/>
      <w:tabs>
        <w:tab w:val="num" w:pos="0"/>
      </w:tabs>
      <w:overflowPunct w:val="0"/>
      <w:spacing w:after="0" w:line="100" w:lineRule="atLeast"/>
      <w:ind w:left="1296" w:hanging="1296"/>
      <w:jc w:val="both"/>
      <w:outlineLvl w:val="6"/>
    </w:pPr>
    <w:rPr>
      <w:rFonts w:ascii="Arial" w:eastAsia="Times New Roman" w:hAnsi="Arial"/>
      <w:b/>
      <w:color w:val="FF0000"/>
      <w:szCs w:val="20"/>
      <w:lang w:val="en-US"/>
    </w:rPr>
  </w:style>
  <w:style w:type="paragraph" w:styleId="Heading8">
    <w:name w:val="heading 8"/>
    <w:basedOn w:val="Normal"/>
    <w:next w:val="BodyText"/>
    <w:qFormat/>
    <w:rsid w:val="0081124B"/>
    <w:pPr>
      <w:keepNext/>
      <w:tabs>
        <w:tab w:val="num" w:pos="0"/>
      </w:tabs>
      <w:overflowPunct w:val="0"/>
      <w:spacing w:after="0" w:line="100" w:lineRule="atLeast"/>
      <w:ind w:left="1440" w:hanging="1440"/>
      <w:jc w:val="center"/>
      <w:outlineLvl w:val="7"/>
    </w:pPr>
    <w:rPr>
      <w:rFonts w:ascii="Arial" w:eastAsia="Times New Roman" w:hAnsi="Arial"/>
      <w:b/>
      <w:color w:val="FF000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81124B"/>
    <w:rPr>
      <w:rFonts w:ascii="Symbol" w:hAnsi="Symbol"/>
      <w:color w:val="00000A"/>
    </w:rPr>
  </w:style>
  <w:style w:type="character" w:customStyle="1" w:styleId="WW8Num4z0">
    <w:name w:val="WW8Num4z0"/>
    <w:rsid w:val="0081124B"/>
    <w:rPr>
      <w:rFonts w:ascii="Symbol" w:hAnsi="Symbol"/>
    </w:rPr>
  </w:style>
  <w:style w:type="character" w:customStyle="1" w:styleId="WW8Num5z0">
    <w:name w:val="WW8Num5z0"/>
    <w:rsid w:val="0081124B"/>
    <w:rPr>
      <w:rFonts w:ascii="Wingdings" w:hAnsi="Wingdings" w:cs="OpenSymbol"/>
    </w:rPr>
  </w:style>
  <w:style w:type="character" w:customStyle="1" w:styleId="WW8Num5z1">
    <w:name w:val="WW8Num5z1"/>
    <w:rsid w:val="0081124B"/>
    <w:rPr>
      <w:rFonts w:ascii="Courier New" w:hAnsi="Courier New" w:cs="Courier New"/>
    </w:rPr>
  </w:style>
  <w:style w:type="character" w:customStyle="1" w:styleId="WW8Num5z3">
    <w:name w:val="WW8Num5z3"/>
    <w:rsid w:val="0081124B"/>
    <w:rPr>
      <w:rFonts w:ascii="Symbol" w:hAnsi="Symbol"/>
    </w:rPr>
  </w:style>
  <w:style w:type="character" w:customStyle="1" w:styleId="WW8Num6z0">
    <w:name w:val="WW8Num6z0"/>
    <w:rsid w:val="0081124B"/>
    <w:rPr>
      <w:rFonts w:ascii="Wingdings" w:hAnsi="Wingdings"/>
    </w:rPr>
  </w:style>
  <w:style w:type="character" w:customStyle="1" w:styleId="WW8Num6z2">
    <w:name w:val="WW8Num6z2"/>
    <w:rsid w:val="0081124B"/>
    <w:rPr>
      <w:rFonts w:ascii="Wingdings" w:hAnsi="Wingdings"/>
    </w:rPr>
  </w:style>
  <w:style w:type="character" w:customStyle="1" w:styleId="WW8Num6z3">
    <w:name w:val="WW8Num6z3"/>
    <w:rsid w:val="0081124B"/>
    <w:rPr>
      <w:rFonts w:ascii="Symbol" w:hAnsi="Symbol"/>
    </w:rPr>
  </w:style>
  <w:style w:type="character" w:customStyle="1" w:styleId="WW8Num6z4">
    <w:name w:val="WW8Num6z4"/>
    <w:rsid w:val="0081124B"/>
    <w:rPr>
      <w:rFonts w:ascii="Courier New" w:hAnsi="Courier New" w:cs="Courier New"/>
    </w:rPr>
  </w:style>
  <w:style w:type="character" w:customStyle="1" w:styleId="WW8Num7z0">
    <w:name w:val="WW8Num7z0"/>
    <w:rsid w:val="0081124B"/>
    <w:rPr>
      <w:rFonts w:ascii="Wingdings" w:hAnsi="Wingdings" w:cs="OpenSymbol"/>
    </w:rPr>
  </w:style>
  <w:style w:type="character" w:customStyle="1" w:styleId="WW8Num7z3">
    <w:name w:val="WW8Num7z3"/>
    <w:rsid w:val="0081124B"/>
    <w:rPr>
      <w:rFonts w:ascii="Symbol" w:hAnsi="Symbol"/>
    </w:rPr>
  </w:style>
  <w:style w:type="character" w:customStyle="1" w:styleId="WW8Num7z4">
    <w:name w:val="WW8Num7z4"/>
    <w:rsid w:val="0081124B"/>
    <w:rPr>
      <w:rFonts w:ascii="Courier New" w:hAnsi="Courier New" w:cs="Courier New"/>
    </w:rPr>
  </w:style>
  <w:style w:type="character" w:customStyle="1" w:styleId="WW8Num8z0">
    <w:name w:val="WW8Num8z0"/>
    <w:rsid w:val="0081124B"/>
    <w:rPr>
      <w:rFonts w:ascii="Wingdings" w:hAnsi="Wingdings" w:cs="OpenSymbol"/>
    </w:rPr>
  </w:style>
  <w:style w:type="character" w:customStyle="1" w:styleId="WW8Num9z0">
    <w:name w:val="WW8Num9z0"/>
    <w:rsid w:val="0081124B"/>
  </w:style>
  <w:style w:type="character" w:customStyle="1" w:styleId="WW8Num9z3">
    <w:name w:val="WW8Num9z3"/>
    <w:rsid w:val="0081124B"/>
    <w:rPr>
      <w:rFonts w:ascii="Symbol" w:hAnsi="Symbol"/>
    </w:rPr>
  </w:style>
  <w:style w:type="character" w:customStyle="1" w:styleId="WW8Num9z4">
    <w:name w:val="WW8Num9z4"/>
    <w:rsid w:val="0081124B"/>
    <w:rPr>
      <w:rFonts w:ascii="Courier New" w:hAnsi="Courier New" w:cs="Courier New"/>
    </w:rPr>
  </w:style>
  <w:style w:type="character" w:customStyle="1" w:styleId="WW8Num10z0">
    <w:name w:val="WW8Num10z0"/>
    <w:rsid w:val="0081124B"/>
    <w:rPr>
      <w:rFonts w:ascii="Symbol" w:hAnsi="Symbol"/>
      <w:color w:val="00000A"/>
    </w:rPr>
  </w:style>
  <w:style w:type="character" w:customStyle="1" w:styleId="WW8Num10z3">
    <w:name w:val="WW8Num10z3"/>
    <w:rsid w:val="0081124B"/>
    <w:rPr>
      <w:rFonts w:ascii="Symbol" w:hAnsi="Symbol"/>
    </w:rPr>
  </w:style>
  <w:style w:type="character" w:customStyle="1" w:styleId="WW8Num10z4">
    <w:name w:val="WW8Num10z4"/>
    <w:rsid w:val="0081124B"/>
    <w:rPr>
      <w:rFonts w:ascii="Courier New" w:hAnsi="Courier New" w:cs="Courier New"/>
    </w:rPr>
  </w:style>
  <w:style w:type="character" w:customStyle="1" w:styleId="WW8Num11z0">
    <w:name w:val="WW8Num11z0"/>
    <w:rsid w:val="0081124B"/>
    <w:rPr>
      <w:rFonts w:ascii="Wingdings" w:hAnsi="Wingdings"/>
    </w:rPr>
  </w:style>
  <w:style w:type="character" w:customStyle="1" w:styleId="WW8Num11z3">
    <w:name w:val="WW8Num11z3"/>
    <w:rsid w:val="0081124B"/>
    <w:rPr>
      <w:rFonts w:ascii="Symbol" w:hAnsi="Symbol"/>
    </w:rPr>
  </w:style>
  <w:style w:type="character" w:customStyle="1" w:styleId="WW8Num11z4">
    <w:name w:val="WW8Num11z4"/>
    <w:rsid w:val="0081124B"/>
    <w:rPr>
      <w:rFonts w:ascii="Courier New" w:hAnsi="Courier New" w:cs="Courier New"/>
    </w:rPr>
  </w:style>
  <w:style w:type="character" w:customStyle="1" w:styleId="WW8Num12z0">
    <w:name w:val="WW8Num12z0"/>
    <w:rsid w:val="0081124B"/>
    <w:rPr>
      <w:rFonts w:ascii="Symbol" w:hAnsi="Symbol"/>
      <w:color w:val="00000A"/>
    </w:rPr>
  </w:style>
  <w:style w:type="character" w:customStyle="1" w:styleId="WW8Num12z1">
    <w:name w:val="WW8Num12z1"/>
    <w:rsid w:val="0081124B"/>
    <w:rPr>
      <w:rFonts w:ascii="Wingdings" w:hAnsi="Wingdings"/>
      <w:color w:val="00000A"/>
    </w:rPr>
  </w:style>
  <w:style w:type="character" w:customStyle="1" w:styleId="WW8Num12z3">
    <w:name w:val="WW8Num12z3"/>
    <w:rsid w:val="0081124B"/>
    <w:rPr>
      <w:rFonts w:ascii="Symbol" w:hAnsi="Symbol"/>
    </w:rPr>
  </w:style>
  <w:style w:type="character" w:customStyle="1" w:styleId="Absatz-Standardschriftart">
    <w:name w:val="Absatz-Standardschriftart"/>
    <w:rsid w:val="0081124B"/>
  </w:style>
  <w:style w:type="character" w:customStyle="1" w:styleId="WW8Num6z1">
    <w:name w:val="WW8Num6z1"/>
    <w:rsid w:val="0081124B"/>
    <w:rPr>
      <w:rFonts w:ascii="Courier New" w:hAnsi="Courier New" w:cs="Courier New"/>
    </w:rPr>
  </w:style>
  <w:style w:type="character" w:customStyle="1" w:styleId="WW8Num7z2">
    <w:name w:val="WW8Num7z2"/>
    <w:rsid w:val="0081124B"/>
    <w:rPr>
      <w:rFonts w:ascii="Wingdings" w:hAnsi="Wingdings"/>
    </w:rPr>
  </w:style>
  <w:style w:type="character" w:customStyle="1" w:styleId="WW8Num8z3">
    <w:name w:val="WW8Num8z3"/>
    <w:rsid w:val="0081124B"/>
    <w:rPr>
      <w:rFonts w:ascii="Symbol" w:hAnsi="Symbol"/>
    </w:rPr>
  </w:style>
  <w:style w:type="character" w:customStyle="1" w:styleId="WW8Num8z4">
    <w:name w:val="WW8Num8z4"/>
    <w:rsid w:val="0081124B"/>
    <w:rPr>
      <w:rFonts w:ascii="Courier New" w:hAnsi="Courier New" w:cs="Courier New"/>
    </w:rPr>
  </w:style>
  <w:style w:type="character" w:customStyle="1" w:styleId="WW8Num11z2">
    <w:name w:val="WW8Num11z2"/>
    <w:rsid w:val="0081124B"/>
    <w:rPr>
      <w:rFonts w:ascii="Wingdings" w:hAnsi="Wingdings"/>
    </w:rPr>
  </w:style>
  <w:style w:type="character" w:customStyle="1" w:styleId="WW8Num12z4">
    <w:name w:val="WW8Num12z4"/>
    <w:rsid w:val="0081124B"/>
    <w:rPr>
      <w:rFonts w:ascii="Courier New" w:hAnsi="Courier New" w:cs="Courier New"/>
    </w:rPr>
  </w:style>
  <w:style w:type="character" w:customStyle="1" w:styleId="WW8Num13z0">
    <w:name w:val="WW8Num13z0"/>
    <w:rsid w:val="0081124B"/>
    <w:rPr>
      <w:rFonts w:ascii="Symbol" w:hAnsi="Symbol"/>
    </w:rPr>
  </w:style>
  <w:style w:type="character" w:customStyle="1" w:styleId="WW8Num13z1">
    <w:name w:val="WW8Num13z1"/>
    <w:rsid w:val="0081124B"/>
    <w:rPr>
      <w:rFonts w:ascii="Courier New" w:hAnsi="Courier New" w:cs="Courier New"/>
    </w:rPr>
  </w:style>
  <w:style w:type="character" w:customStyle="1" w:styleId="WW8Num13z3">
    <w:name w:val="WW8Num13z3"/>
    <w:rsid w:val="0081124B"/>
    <w:rPr>
      <w:rFonts w:ascii="Symbol" w:hAnsi="Symbol"/>
    </w:rPr>
  </w:style>
  <w:style w:type="character" w:customStyle="1" w:styleId="WW8Num16z0">
    <w:name w:val="WW8Num16z0"/>
    <w:rsid w:val="0081124B"/>
    <w:rPr>
      <w:rFonts w:ascii="Wingdings" w:hAnsi="Wingdings"/>
      <w:color w:val="00000A"/>
    </w:rPr>
  </w:style>
  <w:style w:type="character" w:customStyle="1" w:styleId="WW8Num16z1">
    <w:name w:val="WW8Num16z1"/>
    <w:rsid w:val="0081124B"/>
    <w:rPr>
      <w:rFonts w:ascii="Courier New" w:hAnsi="Courier New" w:cs="Courier New"/>
    </w:rPr>
  </w:style>
  <w:style w:type="character" w:customStyle="1" w:styleId="WW8Num16z2">
    <w:name w:val="WW8Num16z2"/>
    <w:rsid w:val="0081124B"/>
    <w:rPr>
      <w:rFonts w:ascii="Wingdings" w:hAnsi="Wingdings"/>
    </w:rPr>
  </w:style>
  <w:style w:type="character" w:customStyle="1" w:styleId="WW8Num17z0">
    <w:name w:val="WW8Num17z0"/>
    <w:rsid w:val="0081124B"/>
    <w:rPr>
      <w:rFonts w:ascii="Symbol" w:hAnsi="Symbol"/>
      <w:color w:val="00000A"/>
    </w:rPr>
  </w:style>
  <w:style w:type="character" w:customStyle="1" w:styleId="WW8Num17z1">
    <w:name w:val="WW8Num17z1"/>
    <w:rsid w:val="0081124B"/>
    <w:rPr>
      <w:rFonts w:ascii="Wingdings" w:hAnsi="Wingdings"/>
      <w:color w:val="00000A"/>
    </w:rPr>
  </w:style>
  <w:style w:type="character" w:customStyle="1" w:styleId="WW8Num17z2">
    <w:name w:val="WW8Num17z2"/>
    <w:rsid w:val="0081124B"/>
    <w:rPr>
      <w:rFonts w:ascii="Wingdings" w:hAnsi="Wingdings"/>
    </w:rPr>
  </w:style>
  <w:style w:type="character" w:customStyle="1" w:styleId="WW8Num2z0">
    <w:name w:val="WW8Num2z0"/>
    <w:rsid w:val="0081124B"/>
    <w:rPr>
      <w:rFonts w:ascii="Symbol" w:hAnsi="Symbol"/>
    </w:rPr>
  </w:style>
  <w:style w:type="character" w:customStyle="1" w:styleId="WW8Num2z1">
    <w:name w:val="WW8Num2z1"/>
    <w:rsid w:val="0081124B"/>
    <w:rPr>
      <w:rFonts w:ascii="Courier New" w:hAnsi="Courier New" w:cs="Courier New"/>
    </w:rPr>
  </w:style>
  <w:style w:type="character" w:customStyle="1" w:styleId="WW8Num2z2">
    <w:name w:val="WW8Num2z2"/>
    <w:rsid w:val="0081124B"/>
    <w:rPr>
      <w:rFonts w:ascii="Wingdings" w:hAnsi="Wingdings"/>
    </w:rPr>
  </w:style>
  <w:style w:type="character" w:customStyle="1" w:styleId="WW8Num2z3">
    <w:name w:val="WW8Num2z3"/>
    <w:rsid w:val="0081124B"/>
    <w:rPr>
      <w:rFonts w:ascii="Symbol" w:hAnsi="Symbol"/>
    </w:rPr>
  </w:style>
  <w:style w:type="character" w:customStyle="1" w:styleId="WW8Num2z4">
    <w:name w:val="WW8Num2z4"/>
    <w:rsid w:val="0081124B"/>
    <w:rPr>
      <w:rFonts w:ascii="Courier New" w:hAnsi="Courier New" w:cs="Courier New"/>
    </w:rPr>
  </w:style>
  <w:style w:type="character" w:customStyle="1" w:styleId="WW8Num7z1">
    <w:name w:val="WW8Num7z1"/>
    <w:rsid w:val="0081124B"/>
    <w:rPr>
      <w:rFonts w:ascii="Courier New" w:hAnsi="Courier New" w:cs="Courier New"/>
    </w:rPr>
  </w:style>
  <w:style w:type="character" w:customStyle="1" w:styleId="WW8Num8z2">
    <w:name w:val="WW8Num8z2"/>
    <w:rsid w:val="0081124B"/>
    <w:rPr>
      <w:rFonts w:ascii="Wingdings" w:hAnsi="Wingdings"/>
    </w:rPr>
  </w:style>
  <w:style w:type="character" w:customStyle="1" w:styleId="WW8Num9z2">
    <w:name w:val="WW8Num9z2"/>
    <w:rsid w:val="0081124B"/>
    <w:rPr>
      <w:rFonts w:ascii="Wingdings" w:hAnsi="Wingdings"/>
    </w:rPr>
  </w:style>
  <w:style w:type="character" w:customStyle="1" w:styleId="WW8Num12z2">
    <w:name w:val="WW8Num12z2"/>
    <w:rsid w:val="0081124B"/>
    <w:rPr>
      <w:rFonts w:ascii="Wingdings" w:hAnsi="Wingdings"/>
    </w:rPr>
  </w:style>
  <w:style w:type="character" w:customStyle="1" w:styleId="WW8Num13z2">
    <w:name w:val="WW8Num13z2"/>
    <w:rsid w:val="0081124B"/>
    <w:rPr>
      <w:rFonts w:ascii="Wingdings" w:hAnsi="Wingdings"/>
    </w:rPr>
  </w:style>
  <w:style w:type="character" w:customStyle="1" w:styleId="WW8Num13z4">
    <w:name w:val="WW8Num13z4"/>
    <w:rsid w:val="0081124B"/>
    <w:rPr>
      <w:rFonts w:ascii="Courier New" w:hAnsi="Courier New" w:cs="Courier New"/>
    </w:rPr>
  </w:style>
  <w:style w:type="character" w:customStyle="1" w:styleId="WW8Num14z0">
    <w:name w:val="WW8Num14z0"/>
    <w:rsid w:val="0081124B"/>
    <w:rPr>
      <w:rFonts w:ascii="Symbol" w:hAnsi="Symbol"/>
      <w:color w:val="00000A"/>
    </w:rPr>
  </w:style>
  <w:style w:type="character" w:customStyle="1" w:styleId="WW8Num14z1">
    <w:name w:val="WW8Num14z1"/>
    <w:rsid w:val="0081124B"/>
    <w:rPr>
      <w:rFonts w:ascii="Wingdings" w:hAnsi="Wingdings"/>
      <w:color w:val="00000A"/>
    </w:rPr>
  </w:style>
  <w:style w:type="character" w:customStyle="1" w:styleId="WW8Num14z3">
    <w:name w:val="WW8Num14z3"/>
    <w:rsid w:val="0081124B"/>
    <w:rPr>
      <w:rFonts w:ascii="Symbol" w:hAnsi="Symbol"/>
    </w:rPr>
  </w:style>
  <w:style w:type="character" w:customStyle="1" w:styleId="WW-DefaultParagraphFont">
    <w:name w:val="WW-Default Paragraph Font"/>
    <w:rsid w:val="0081124B"/>
  </w:style>
  <w:style w:type="character" w:customStyle="1" w:styleId="WW8Num3z1">
    <w:name w:val="WW8Num3z1"/>
    <w:rsid w:val="0081124B"/>
    <w:rPr>
      <w:rFonts w:ascii="Wingdings" w:hAnsi="Wingdings"/>
      <w:color w:val="00000A"/>
    </w:rPr>
  </w:style>
  <w:style w:type="character" w:customStyle="1" w:styleId="WW8Num3z2">
    <w:name w:val="WW8Num3z2"/>
    <w:rsid w:val="0081124B"/>
    <w:rPr>
      <w:rFonts w:ascii="Wingdings" w:hAnsi="Wingdings"/>
    </w:rPr>
  </w:style>
  <w:style w:type="character" w:customStyle="1" w:styleId="WW8Num3z3">
    <w:name w:val="WW8Num3z3"/>
    <w:rsid w:val="0081124B"/>
    <w:rPr>
      <w:rFonts w:ascii="Symbol" w:hAnsi="Symbol"/>
    </w:rPr>
  </w:style>
  <w:style w:type="character" w:customStyle="1" w:styleId="WW8Num3z4">
    <w:name w:val="WW8Num3z4"/>
    <w:rsid w:val="0081124B"/>
    <w:rPr>
      <w:rFonts w:ascii="Courier New" w:hAnsi="Courier New" w:cs="Courier New"/>
    </w:rPr>
  </w:style>
  <w:style w:type="character" w:customStyle="1" w:styleId="WW8Num4z1">
    <w:name w:val="WW8Num4z1"/>
    <w:rsid w:val="0081124B"/>
    <w:rPr>
      <w:rFonts w:ascii="Courier New" w:hAnsi="Courier New" w:cs="Courier New"/>
    </w:rPr>
  </w:style>
  <w:style w:type="character" w:customStyle="1" w:styleId="WW8Num4z2">
    <w:name w:val="WW8Num4z2"/>
    <w:rsid w:val="0081124B"/>
    <w:rPr>
      <w:rFonts w:ascii="Wingdings" w:hAnsi="Wingdings"/>
    </w:rPr>
  </w:style>
  <w:style w:type="character" w:customStyle="1" w:styleId="WW8Num10z1">
    <w:name w:val="WW8Num10z1"/>
    <w:rsid w:val="0081124B"/>
    <w:rPr>
      <w:rFonts w:ascii="Wingdings" w:hAnsi="Wingdings"/>
      <w:color w:val="00000A"/>
    </w:rPr>
  </w:style>
  <w:style w:type="character" w:customStyle="1" w:styleId="WW8Num10z2">
    <w:name w:val="WW8Num10z2"/>
    <w:rsid w:val="0081124B"/>
    <w:rPr>
      <w:rFonts w:ascii="Wingdings" w:hAnsi="Wingdings"/>
    </w:rPr>
  </w:style>
  <w:style w:type="character" w:customStyle="1" w:styleId="WW8Num11z1">
    <w:name w:val="WW8Num11z1"/>
    <w:rsid w:val="0081124B"/>
    <w:rPr>
      <w:rFonts w:ascii="Courier New" w:hAnsi="Courier New" w:cs="Courier New"/>
    </w:rPr>
  </w:style>
  <w:style w:type="character" w:customStyle="1" w:styleId="WW8Num14z2">
    <w:name w:val="WW8Num14z2"/>
    <w:rsid w:val="0081124B"/>
    <w:rPr>
      <w:rFonts w:ascii="Wingdings" w:hAnsi="Wingdings"/>
    </w:rPr>
  </w:style>
  <w:style w:type="character" w:customStyle="1" w:styleId="WW8Num14z4">
    <w:name w:val="WW8Num14z4"/>
    <w:rsid w:val="0081124B"/>
    <w:rPr>
      <w:rFonts w:ascii="Courier New" w:hAnsi="Courier New" w:cs="Courier New"/>
    </w:rPr>
  </w:style>
  <w:style w:type="character" w:customStyle="1" w:styleId="WW8Num15z0">
    <w:name w:val="WW8Num15z0"/>
    <w:rsid w:val="0081124B"/>
    <w:rPr>
      <w:rFonts w:ascii="Wingdings" w:hAnsi="Wingdings"/>
      <w:color w:val="00000A"/>
    </w:rPr>
  </w:style>
  <w:style w:type="character" w:customStyle="1" w:styleId="WW8Num15z2">
    <w:name w:val="WW8Num15z2"/>
    <w:rsid w:val="0081124B"/>
    <w:rPr>
      <w:rFonts w:ascii="Wingdings" w:hAnsi="Wingdings"/>
    </w:rPr>
  </w:style>
  <w:style w:type="character" w:customStyle="1" w:styleId="WW8Num15z3">
    <w:name w:val="WW8Num15z3"/>
    <w:rsid w:val="0081124B"/>
    <w:rPr>
      <w:rFonts w:ascii="Symbol" w:hAnsi="Symbol"/>
    </w:rPr>
  </w:style>
  <w:style w:type="character" w:customStyle="1" w:styleId="WW8Num15z4">
    <w:name w:val="WW8Num15z4"/>
    <w:rsid w:val="0081124B"/>
    <w:rPr>
      <w:rFonts w:ascii="Courier New" w:hAnsi="Courier New" w:cs="Courier New"/>
    </w:rPr>
  </w:style>
  <w:style w:type="character" w:customStyle="1" w:styleId="WW8Num16z3">
    <w:name w:val="WW8Num16z3"/>
    <w:rsid w:val="0081124B"/>
    <w:rPr>
      <w:rFonts w:ascii="Symbol" w:hAnsi="Symbol"/>
    </w:rPr>
  </w:style>
  <w:style w:type="character" w:customStyle="1" w:styleId="WW8Num16z4">
    <w:name w:val="WW8Num16z4"/>
    <w:rsid w:val="0081124B"/>
    <w:rPr>
      <w:rFonts w:ascii="Courier New" w:hAnsi="Courier New" w:cs="Courier New"/>
    </w:rPr>
  </w:style>
  <w:style w:type="character" w:customStyle="1" w:styleId="WW8Num17z3">
    <w:name w:val="WW8Num17z3"/>
    <w:rsid w:val="0081124B"/>
    <w:rPr>
      <w:rFonts w:ascii="Symbol" w:hAnsi="Symbol"/>
    </w:rPr>
  </w:style>
  <w:style w:type="character" w:customStyle="1" w:styleId="WW8Num17z4">
    <w:name w:val="WW8Num17z4"/>
    <w:rsid w:val="0081124B"/>
    <w:rPr>
      <w:rFonts w:ascii="Courier New" w:hAnsi="Courier New" w:cs="Courier New"/>
    </w:rPr>
  </w:style>
  <w:style w:type="character" w:customStyle="1" w:styleId="WW8Num18z0">
    <w:name w:val="WW8Num18z0"/>
    <w:rsid w:val="0081124B"/>
    <w:rPr>
      <w:rFonts w:ascii="Symbol" w:hAnsi="Symbol"/>
    </w:rPr>
  </w:style>
  <w:style w:type="character" w:customStyle="1" w:styleId="WW8Num18z1">
    <w:name w:val="WW8Num18z1"/>
    <w:rsid w:val="0081124B"/>
    <w:rPr>
      <w:rFonts w:ascii="Courier New" w:hAnsi="Courier New" w:cs="Courier New"/>
    </w:rPr>
  </w:style>
  <w:style w:type="character" w:customStyle="1" w:styleId="WW8Num18z2">
    <w:name w:val="WW8Num18z2"/>
    <w:rsid w:val="0081124B"/>
    <w:rPr>
      <w:rFonts w:ascii="Wingdings" w:hAnsi="Wingdings"/>
    </w:rPr>
  </w:style>
  <w:style w:type="character" w:customStyle="1" w:styleId="WW8Num19z0">
    <w:name w:val="WW8Num19z0"/>
    <w:rsid w:val="0081124B"/>
    <w:rPr>
      <w:rFonts w:ascii="Wingdings" w:hAnsi="Wingdings"/>
    </w:rPr>
  </w:style>
  <w:style w:type="character" w:customStyle="1" w:styleId="WW8Num19z1">
    <w:name w:val="WW8Num19z1"/>
    <w:rsid w:val="0081124B"/>
    <w:rPr>
      <w:rFonts w:ascii="Courier New" w:hAnsi="Courier New" w:cs="Courier New"/>
    </w:rPr>
  </w:style>
  <w:style w:type="character" w:customStyle="1" w:styleId="WW8Num19z3">
    <w:name w:val="WW8Num19z3"/>
    <w:rsid w:val="0081124B"/>
    <w:rPr>
      <w:rFonts w:ascii="Symbol" w:hAnsi="Symbol"/>
    </w:rPr>
  </w:style>
  <w:style w:type="character" w:customStyle="1" w:styleId="WW8Num20z0">
    <w:name w:val="WW8Num20z0"/>
    <w:rsid w:val="0081124B"/>
    <w:rPr>
      <w:rFonts w:ascii="Wingdings" w:hAnsi="Wingdings"/>
      <w:color w:val="00000A"/>
    </w:rPr>
  </w:style>
  <w:style w:type="character" w:customStyle="1" w:styleId="WW8Num20z2">
    <w:name w:val="WW8Num20z2"/>
    <w:rsid w:val="0081124B"/>
    <w:rPr>
      <w:rFonts w:ascii="Wingdings" w:hAnsi="Wingdings"/>
    </w:rPr>
  </w:style>
  <w:style w:type="character" w:customStyle="1" w:styleId="WW8Num20z3">
    <w:name w:val="WW8Num20z3"/>
    <w:rsid w:val="0081124B"/>
    <w:rPr>
      <w:rFonts w:ascii="Symbol" w:hAnsi="Symbol"/>
    </w:rPr>
  </w:style>
  <w:style w:type="character" w:customStyle="1" w:styleId="WW8Num20z4">
    <w:name w:val="WW8Num20z4"/>
    <w:rsid w:val="0081124B"/>
    <w:rPr>
      <w:rFonts w:ascii="Courier New" w:hAnsi="Courier New" w:cs="Courier New"/>
    </w:rPr>
  </w:style>
  <w:style w:type="character" w:customStyle="1" w:styleId="WW8Num21z0">
    <w:name w:val="WW8Num21z0"/>
    <w:rsid w:val="0081124B"/>
    <w:rPr>
      <w:rFonts w:ascii="Symbol" w:hAnsi="Symbol"/>
      <w:color w:val="00000A"/>
    </w:rPr>
  </w:style>
  <w:style w:type="character" w:customStyle="1" w:styleId="WW8Num21z1">
    <w:name w:val="WW8Num21z1"/>
    <w:rsid w:val="0081124B"/>
    <w:rPr>
      <w:rFonts w:ascii="Wingdings" w:hAnsi="Wingdings"/>
      <w:color w:val="00000A"/>
    </w:rPr>
  </w:style>
  <w:style w:type="character" w:customStyle="1" w:styleId="WW8Num21z2">
    <w:name w:val="WW8Num21z2"/>
    <w:rsid w:val="0081124B"/>
    <w:rPr>
      <w:rFonts w:ascii="Wingdings" w:hAnsi="Wingdings"/>
    </w:rPr>
  </w:style>
  <w:style w:type="character" w:customStyle="1" w:styleId="WW8Num21z3">
    <w:name w:val="WW8Num21z3"/>
    <w:rsid w:val="0081124B"/>
    <w:rPr>
      <w:rFonts w:ascii="Symbol" w:hAnsi="Symbol"/>
    </w:rPr>
  </w:style>
  <w:style w:type="character" w:customStyle="1" w:styleId="WW8Num21z4">
    <w:name w:val="WW8Num21z4"/>
    <w:rsid w:val="0081124B"/>
    <w:rPr>
      <w:rFonts w:ascii="Courier New" w:hAnsi="Courier New" w:cs="Courier New"/>
    </w:rPr>
  </w:style>
  <w:style w:type="character" w:customStyle="1" w:styleId="WW8Num22z0">
    <w:name w:val="WW8Num22z0"/>
    <w:rsid w:val="0081124B"/>
    <w:rPr>
      <w:rFonts w:ascii="Wingdings" w:hAnsi="Wingdings"/>
      <w:color w:val="00000A"/>
    </w:rPr>
  </w:style>
  <w:style w:type="character" w:customStyle="1" w:styleId="WW8Num22z2">
    <w:name w:val="WW8Num22z2"/>
    <w:rsid w:val="0081124B"/>
    <w:rPr>
      <w:rFonts w:ascii="Wingdings" w:hAnsi="Wingdings"/>
    </w:rPr>
  </w:style>
  <w:style w:type="character" w:customStyle="1" w:styleId="WW8Num22z3">
    <w:name w:val="WW8Num22z3"/>
    <w:rsid w:val="0081124B"/>
    <w:rPr>
      <w:rFonts w:ascii="Symbol" w:hAnsi="Symbol"/>
    </w:rPr>
  </w:style>
  <w:style w:type="character" w:customStyle="1" w:styleId="WW8Num22z4">
    <w:name w:val="WW8Num22z4"/>
    <w:rsid w:val="0081124B"/>
    <w:rPr>
      <w:rFonts w:ascii="Courier New" w:hAnsi="Courier New" w:cs="Courier New"/>
    </w:rPr>
  </w:style>
  <w:style w:type="character" w:customStyle="1" w:styleId="WW8Num23z0">
    <w:name w:val="WW8Num23z0"/>
    <w:rsid w:val="0081124B"/>
    <w:rPr>
      <w:rFonts w:ascii="Wingdings" w:hAnsi="Wingdings"/>
      <w:color w:val="00000A"/>
    </w:rPr>
  </w:style>
  <w:style w:type="character" w:customStyle="1" w:styleId="WW8Num23z2">
    <w:name w:val="WW8Num23z2"/>
    <w:rsid w:val="0081124B"/>
    <w:rPr>
      <w:rFonts w:ascii="Wingdings" w:hAnsi="Wingdings"/>
    </w:rPr>
  </w:style>
  <w:style w:type="character" w:customStyle="1" w:styleId="WW8Num23z3">
    <w:name w:val="WW8Num23z3"/>
    <w:rsid w:val="0081124B"/>
    <w:rPr>
      <w:rFonts w:ascii="Symbol" w:hAnsi="Symbol"/>
    </w:rPr>
  </w:style>
  <w:style w:type="character" w:customStyle="1" w:styleId="WW8Num23z4">
    <w:name w:val="WW8Num23z4"/>
    <w:rsid w:val="0081124B"/>
    <w:rPr>
      <w:rFonts w:ascii="Courier New" w:hAnsi="Courier New" w:cs="Courier New"/>
    </w:rPr>
  </w:style>
  <w:style w:type="character" w:customStyle="1" w:styleId="WW8Num24z0">
    <w:name w:val="WW8Num24z0"/>
    <w:rsid w:val="0081124B"/>
    <w:rPr>
      <w:rFonts w:ascii="Wingdings" w:hAnsi="Wingdings"/>
    </w:rPr>
  </w:style>
  <w:style w:type="character" w:customStyle="1" w:styleId="WW8Num24z1">
    <w:name w:val="WW8Num24z1"/>
    <w:rsid w:val="0081124B"/>
    <w:rPr>
      <w:rFonts w:ascii="Courier New" w:hAnsi="Courier New" w:cs="Courier New"/>
    </w:rPr>
  </w:style>
  <w:style w:type="character" w:customStyle="1" w:styleId="WW8Num24z3">
    <w:name w:val="WW8Num24z3"/>
    <w:rsid w:val="0081124B"/>
    <w:rPr>
      <w:rFonts w:ascii="Symbol" w:hAnsi="Symbol"/>
    </w:rPr>
  </w:style>
  <w:style w:type="character" w:customStyle="1" w:styleId="WW-DefaultParagraphFont1">
    <w:name w:val="WW-Default Paragraph Font1"/>
    <w:rsid w:val="0081124B"/>
  </w:style>
  <w:style w:type="character" w:customStyle="1" w:styleId="ListLabel1">
    <w:name w:val="ListLabel 1"/>
    <w:rsid w:val="0081124B"/>
    <w:rPr>
      <w:rFonts w:cs="Courier New"/>
    </w:rPr>
  </w:style>
  <w:style w:type="character" w:customStyle="1" w:styleId="ListLabel2">
    <w:name w:val="ListLabel 2"/>
    <w:rsid w:val="0081124B"/>
    <w:rPr>
      <w:color w:val="00000A"/>
    </w:rPr>
  </w:style>
  <w:style w:type="character" w:customStyle="1" w:styleId="ListLabel3">
    <w:name w:val="ListLabel 3"/>
    <w:rsid w:val="0081124B"/>
    <w:rPr>
      <w:b/>
      <w:i/>
      <w:sz w:val="22"/>
    </w:rPr>
  </w:style>
  <w:style w:type="character" w:customStyle="1" w:styleId="WW-DefaultParagraphFont11">
    <w:name w:val="WW-Default Paragraph Font11"/>
    <w:rsid w:val="0081124B"/>
  </w:style>
  <w:style w:type="character" w:customStyle="1" w:styleId="HeaderChar">
    <w:name w:val="Header Char"/>
    <w:basedOn w:val="WW-DefaultParagraphFont11"/>
    <w:rsid w:val="0081124B"/>
  </w:style>
  <w:style w:type="character" w:customStyle="1" w:styleId="FooterChar">
    <w:name w:val="Footer Char"/>
    <w:basedOn w:val="WW-DefaultParagraphFont11"/>
    <w:rsid w:val="0081124B"/>
  </w:style>
  <w:style w:type="character" w:customStyle="1" w:styleId="BalloonTextChar">
    <w:name w:val="Balloon Text Char"/>
    <w:basedOn w:val="WW-DefaultParagraphFont11"/>
    <w:rsid w:val="0081124B"/>
  </w:style>
  <w:style w:type="character" w:styleId="Hyperlink">
    <w:name w:val="Hyperlink"/>
    <w:rsid w:val="0081124B"/>
    <w:rPr>
      <w:color w:val="0000FF"/>
      <w:u w:val="single"/>
    </w:rPr>
  </w:style>
  <w:style w:type="character" w:customStyle="1" w:styleId="MissionStandardTextChar1">
    <w:name w:val="Mission Standard Text Char1"/>
    <w:basedOn w:val="WW-DefaultParagraphFont11"/>
    <w:rsid w:val="0081124B"/>
  </w:style>
  <w:style w:type="character" w:customStyle="1" w:styleId="Heading1Char">
    <w:name w:val="Heading 1 Char"/>
    <w:basedOn w:val="WW-DefaultParagraphFont11"/>
    <w:rsid w:val="0081124B"/>
  </w:style>
  <w:style w:type="character" w:customStyle="1" w:styleId="Heading2Char">
    <w:name w:val="Heading 2 Char"/>
    <w:basedOn w:val="WW-DefaultParagraphFont11"/>
    <w:rsid w:val="0081124B"/>
  </w:style>
  <w:style w:type="character" w:customStyle="1" w:styleId="Heading3Char">
    <w:name w:val="Heading 3 Char"/>
    <w:basedOn w:val="WW-DefaultParagraphFont11"/>
    <w:rsid w:val="0081124B"/>
  </w:style>
  <w:style w:type="character" w:customStyle="1" w:styleId="Heading4Char">
    <w:name w:val="Heading 4 Char"/>
    <w:basedOn w:val="WW-DefaultParagraphFont11"/>
    <w:rsid w:val="0081124B"/>
  </w:style>
  <w:style w:type="character" w:customStyle="1" w:styleId="Heading5Char">
    <w:name w:val="Heading 5 Char"/>
    <w:basedOn w:val="WW-DefaultParagraphFont11"/>
    <w:rsid w:val="0081124B"/>
  </w:style>
  <w:style w:type="character" w:customStyle="1" w:styleId="Heading6Char">
    <w:name w:val="Heading 6 Char"/>
    <w:basedOn w:val="WW-DefaultParagraphFont11"/>
    <w:rsid w:val="0081124B"/>
  </w:style>
  <w:style w:type="character" w:customStyle="1" w:styleId="Heading7Char">
    <w:name w:val="Heading 7 Char"/>
    <w:basedOn w:val="WW-DefaultParagraphFont11"/>
    <w:rsid w:val="0081124B"/>
  </w:style>
  <w:style w:type="character" w:customStyle="1" w:styleId="Heading8Char">
    <w:name w:val="Heading 8 Char"/>
    <w:basedOn w:val="WW-DefaultParagraphFont11"/>
    <w:rsid w:val="0081124B"/>
  </w:style>
  <w:style w:type="character" w:customStyle="1" w:styleId="MissionStandardTextChar">
    <w:name w:val="Mission Standard Text Char"/>
    <w:basedOn w:val="WW-DefaultParagraphFont11"/>
    <w:rsid w:val="0081124B"/>
  </w:style>
  <w:style w:type="character" w:customStyle="1" w:styleId="PageNumber1">
    <w:name w:val="Page Number1"/>
    <w:basedOn w:val="WW-DefaultParagraphFont11"/>
    <w:rsid w:val="0081124B"/>
  </w:style>
  <w:style w:type="character" w:customStyle="1" w:styleId="Bullets">
    <w:name w:val="Bullets"/>
    <w:rsid w:val="0081124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1124B"/>
  </w:style>
  <w:style w:type="paragraph" w:customStyle="1" w:styleId="Heading">
    <w:name w:val="Heading"/>
    <w:basedOn w:val="Normal"/>
    <w:next w:val="BodyText"/>
    <w:rsid w:val="0081124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81124B"/>
    <w:pPr>
      <w:overflowPunct w:val="0"/>
      <w:spacing w:after="120" w:line="100" w:lineRule="atLeast"/>
      <w:jc w:val="both"/>
    </w:pPr>
    <w:rPr>
      <w:rFonts w:ascii="Times New Roman" w:eastAsia="Times New Roman" w:hAnsi="Times New Roman"/>
      <w:szCs w:val="20"/>
      <w:lang w:val="en-US"/>
    </w:rPr>
  </w:style>
  <w:style w:type="paragraph" w:styleId="List">
    <w:name w:val="List"/>
    <w:basedOn w:val="BodyText"/>
    <w:rsid w:val="0081124B"/>
    <w:rPr>
      <w:rFonts w:cs="Tahoma"/>
    </w:rPr>
  </w:style>
  <w:style w:type="paragraph" w:styleId="Caption">
    <w:name w:val="caption"/>
    <w:basedOn w:val="Normal"/>
    <w:qFormat/>
    <w:rsid w:val="008112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1124B"/>
    <w:pPr>
      <w:suppressLineNumbers/>
    </w:pPr>
    <w:rPr>
      <w:rFonts w:cs="Tahoma"/>
    </w:rPr>
  </w:style>
  <w:style w:type="paragraph" w:styleId="Header">
    <w:name w:val="header"/>
    <w:basedOn w:val="Normal"/>
    <w:rsid w:val="0081124B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rsid w:val="0081124B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rsid w:val="0081124B"/>
  </w:style>
  <w:style w:type="paragraph" w:styleId="ListParagraph">
    <w:name w:val="List Paragraph"/>
    <w:basedOn w:val="Normal"/>
    <w:qFormat/>
    <w:rsid w:val="0081124B"/>
  </w:style>
  <w:style w:type="paragraph" w:styleId="ListBullet2">
    <w:name w:val="List Bullet 2"/>
    <w:basedOn w:val="Normal"/>
    <w:rsid w:val="0081124B"/>
  </w:style>
  <w:style w:type="paragraph" w:customStyle="1" w:styleId="Char">
    <w:name w:val="Char"/>
    <w:basedOn w:val="Normal"/>
    <w:rsid w:val="0081124B"/>
  </w:style>
  <w:style w:type="paragraph" w:customStyle="1" w:styleId="level1">
    <w:name w:val="_level1"/>
    <w:basedOn w:val="Normal"/>
    <w:rsid w:val="0081124B"/>
  </w:style>
  <w:style w:type="paragraph" w:customStyle="1" w:styleId="Section">
    <w:name w:val="Section"/>
    <w:basedOn w:val="Normal"/>
    <w:rsid w:val="00014C5F"/>
    <w:pPr>
      <w:shd w:val="clear" w:color="auto" w:fill="808080"/>
      <w:spacing w:after="100"/>
      <w:jc w:val="center"/>
    </w:pPr>
    <w:rPr>
      <w:rFonts w:ascii="Arial" w:hAnsi="Arial" w:cs="Arial"/>
      <w:b/>
      <w:bCs/>
      <w:color w:val="00000A"/>
      <w:sz w:val="20"/>
    </w:rPr>
  </w:style>
  <w:style w:type="paragraph" w:customStyle="1" w:styleId="MissionStandardText">
    <w:name w:val="Mission Standard Text"/>
    <w:basedOn w:val="Normal"/>
    <w:rsid w:val="0081124B"/>
  </w:style>
  <w:style w:type="paragraph" w:customStyle="1" w:styleId="DefaultText">
    <w:name w:val="Default Text"/>
    <w:basedOn w:val="Normal"/>
    <w:rsid w:val="0081124B"/>
  </w:style>
  <w:style w:type="paragraph" w:customStyle="1" w:styleId="WW-BodyText2">
    <w:name w:val="WW-Body Text 2"/>
    <w:basedOn w:val="Normal"/>
    <w:rsid w:val="0081124B"/>
  </w:style>
  <w:style w:type="paragraph" w:customStyle="1" w:styleId="TableContents">
    <w:name w:val="Table Contents"/>
    <w:basedOn w:val="BodyText"/>
    <w:rsid w:val="0081124B"/>
    <w:pPr>
      <w:suppressLineNumbers/>
      <w:spacing w:before="120" w:after="0"/>
    </w:pPr>
  </w:style>
  <w:style w:type="paragraph" w:customStyle="1" w:styleId="bulletstyle1">
    <w:name w:val="bulletstyle1"/>
    <w:basedOn w:val="Normal"/>
    <w:rsid w:val="0081124B"/>
  </w:style>
  <w:style w:type="paragraph" w:styleId="BodyTextIndent">
    <w:name w:val="Body Text Indent"/>
    <w:basedOn w:val="Normal"/>
    <w:rsid w:val="0081124B"/>
    <w:pPr>
      <w:tabs>
        <w:tab w:val="left" w:pos="1755"/>
      </w:tabs>
      <w:spacing w:after="0" w:line="100" w:lineRule="atLeast"/>
      <w:ind w:left="283" w:hanging="360"/>
      <w:jc w:val="both"/>
    </w:pPr>
    <w:rPr>
      <w:rFonts w:ascii="Garamond" w:eastAsia="Times New Roman" w:hAnsi="Garamond"/>
      <w:bCs/>
      <w:lang w:val="en-US"/>
    </w:rPr>
  </w:style>
  <w:style w:type="paragraph" w:styleId="BodyText2">
    <w:name w:val="Body Text 2"/>
    <w:basedOn w:val="Normal"/>
    <w:rsid w:val="0081124B"/>
  </w:style>
  <w:style w:type="paragraph" w:styleId="BodyText3">
    <w:name w:val="Body Text 3"/>
    <w:basedOn w:val="Normal"/>
    <w:rsid w:val="0081124B"/>
  </w:style>
  <w:style w:type="paragraph" w:customStyle="1" w:styleId="Framecontents">
    <w:name w:val="Frame contents"/>
    <w:basedOn w:val="BodyText"/>
    <w:rsid w:val="0081124B"/>
  </w:style>
  <w:style w:type="paragraph" w:customStyle="1" w:styleId="RoseResumeHeader">
    <w:name w:val="Rose Resume Header"/>
    <w:basedOn w:val="BodyTextIndent"/>
    <w:rsid w:val="0081124B"/>
    <w:pPr>
      <w:shd w:val="clear" w:color="auto" w:fill="000000"/>
      <w:tabs>
        <w:tab w:val="clear" w:pos="1755"/>
        <w:tab w:val="left" w:pos="2880"/>
      </w:tabs>
      <w:ind w:left="0" w:firstLine="0"/>
      <w:jc w:val="center"/>
    </w:pPr>
    <w:rPr>
      <w:rFonts w:ascii="Arial" w:hAnsi="Arial" w:cs="Arial"/>
      <w:b/>
      <w:caps/>
      <w:sz w:val="24"/>
      <w:szCs w:val="24"/>
    </w:rPr>
  </w:style>
  <w:style w:type="paragraph" w:styleId="Subtitle">
    <w:name w:val="Subtitle"/>
    <w:basedOn w:val="Normal"/>
    <w:next w:val="BodyText"/>
    <w:qFormat/>
    <w:rsid w:val="0081124B"/>
    <w:pPr>
      <w:pBdr>
        <w:bottom w:val="single" w:sz="8" w:space="1" w:color="000000"/>
      </w:pBdr>
      <w:spacing w:after="0" w:line="240" w:lineRule="auto"/>
    </w:pPr>
    <w:rPr>
      <w:rFonts w:ascii="Times New Roman" w:eastAsia="Times New Roman" w:hAnsi="Times New Roman"/>
      <w:b/>
      <w:szCs w:val="24"/>
      <w:lang w:val="en-US"/>
    </w:rPr>
  </w:style>
  <w:style w:type="paragraph" w:customStyle="1" w:styleId="175Indented">
    <w:name w:val="1.75&quot; Indented"/>
    <w:basedOn w:val="Normal"/>
    <w:rsid w:val="0081124B"/>
    <w:pPr>
      <w:spacing w:after="140" w:line="300" w:lineRule="atLeast"/>
      <w:ind w:left="2520"/>
    </w:pPr>
    <w:rPr>
      <w:color w:val="000000"/>
    </w:rPr>
  </w:style>
  <w:style w:type="paragraph" w:customStyle="1" w:styleId="15IndentedChar">
    <w:name w:val="1.5&quot; Indented Char"/>
    <w:basedOn w:val="175Indented"/>
    <w:rsid w:val="0081124B"/>
    <w:pPr>
      <w:ind w:left="2160"/>
    </w:pPr>
  </w:style>
  <w:style w:type="paragraph" w:customStyle="1" w:styleId="ResumeBullet">
    <w:name w:val="Resume Bullet"/>
    <w:basedOn w:val="Normal"/>
    <w:next w:val="ResumeBullet2"/>
    <w:rsid w:val="00F54545"/>
    <w:pPr>
      <w:keepLines/>
      <w:widowControl w:val="0"/>
      <w:numPr>
        <w:numId w:val="32"/>
      </w:numPr>
      <w:suppressAutoHyphens w:val="0"/>
      <w:spacing w:before="60" w:after="0" w:line="240" w:lineRule="auto"/>
    </w:pPr>
    <w:rPr>
      <w:rFonts w:ascii="Times New Roman" w:eastAsia="Times New Roman" w:hAnsi="Times New Roman"/>
      <w:kern w:val="0"/>
      <w:sz w:val="20"/>
      <w:szCs w:val="24"/>
      <w:lang w:val="en-US" w:eastAsia="en-US"/>
    </w:rPr>
  </w:style>
  <w:style w:type="paragraph" w:customStyle="1" w:styleId="ResumeBullet2">
    <w:name w:val="Resume Bullet 2"/>
    <w:rsid w:val="00F54545"/>
    <w:pPr>
      <w:numPr>
        <w:ilvl w:val="1"/>
        <w:numId w:val="32"/>
      </w:numPr>
    </w:pPr>
    <w:rPr>
      <w:noProof/>
    </w:rPr>
  </w:style>
  <w:style w:type="character" w:customStyle="1" w:styleId="Normal10ptChar">
    <w:name w:val="Normal + 10 pt Char"/>
    <w:aliases w:val="justified Char"/>
    <w:link w:val="Normal10pt"/>
    <w:locked/>
    <w:rsid w:val="00E26364"/>
    <w:rPr>
      <w:rFonts w:ascii="Arial" w:hAnsi="Arial" w:cs="Arial"/>
      <w:bCs/>
      <w:color w:val="000000"/>
      <w:lang w:val="en-GB"/>
    </w:rPr>
  </w:style>
  <w:style w:type="paragraph" w:customStyle="1" w:styleId="Normal10pt">
    <w:name w:val="Normal + 10 pt"/>
    <w:aliases w:val="justified"/>
    <w:basedOn w:val="Normal"/>
    <w:link w:val="Normal10ptChar"/>
    <w:rsid w:val="00E26364"/>
    <w:pPr>
      <w:suppressAutoHyphens w:val="0"/>
      <w:spacing w:before="40" w:after="40" w:line="240" w:lineRule="auto"/>
      <w:jc w:val="both"/>
    </w:pPr>
    <w:rPr>
      <w:rFonts w:ascii="Arial" w:eastAsia="Times New Roman" w:hAnsi="Arial" w:cs="Arial"/>
      <w:bCs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C0B6-B0D7-4936-B016-B59E406B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</dc:creator>
  <cp:lastModifiedBy>Durgesh Singh</cp:lastModifiedBy>
  <cp:revision>13</cp:revision>
  <cp:lastPrinted>2012-03-02T06:48:00Z</cp:lastPrinted>
  <dcterms:created xsi:type="dcterms:W3CDTF">2020-06-03T05:44:00Z</dcterms:created>
  <dcterms:modified xsi:type="dcterms:W3CDTF">2021-01-30T10:47:00Z</dcterms:modified>
</cp:coreProperties>
</file>